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B5" w:rsidRPr="00CD24FB" w:rsidRDefault="00370CB5" w:rsidP="00380FC7">
      <w:pPr>
        <w:rPr>
          <w:rFonts w:asciiTheme="majorHAnsi" w:hAnsiTheme="majorHAnsi" w:cstheme="majorHAnsi"/>
          <w:b/>
        </w:rPr>
      </w:pPr>
    </w:p>
    <w:p w:rsidR="00A30D50" w:rsidRPr="00CD24FB" w:rsidRDefault="00A30D50" w:rsidP="00A30D50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 xml:space="preserve">RESULTADO PRELIMINAR </w:t>
      </w:r>
      <w:r w:rsidR="0014454D" w:rsidRPr="00CD24FB">
        <w:rPr>
          <w:rFonts w:asciiTheme="majorHAnsi" w:hAnsiTheme="majorHAnsi" w:cstheme="majorHAnsi"/>
          <w:b/>
        </w:rPr>
        <w:t>DA CONTAGEM DE TÍTULOS</w:t>
      </w:r>
    </w:p>
    <w:p w:rsidR="00A30D50" w:rsidRPr="00CD24FB" w:rsidRDefault="00A30D50" w:rsidP="00A30D50">
      <w:pPr>
        <w:jc w:val="center"/>
        <w:rPr>
          <w:rFonts w:asciiTheme="majorHAnsi" w:hAnsiTheme="majorHAnsi" w:cstheme="majorHAnsi"/>
          <w:b/>
        </w:rPr>
      </w:pPr>
    </w:p>
    <w:p w:rsidR="00A30D50" w:rsidRPr="00CD24FB" w:rsidRDefault="00A30D50" w:rsidP="00A30D50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 xml:space="preserve">DIVULGAÇÃO DO RESULTADO PRELIMINAR DOS APROVADOS E CLASSIFICADOS DO EDITAL DE SELEÇÃO DE ESTAGIÁRIOS </w:t>
      </w:r>
      <w:r w:rsidR="00D27AC6" w:rsidRPr="00CD24FB">
        <w:rPr>
          <w:rFonts w:asciiTheme="majorHAnsi" w:hAnsiTheme="majorHAnsi" w:cstheme="majorHAnsi"/>
          <w:b/>
        </w:rPr>
        <w:t xml:space="preserve">Nº </w:t>
      </w:r>
      <w:r w:rsidR="00420B96" w:rsidRPr="00CD24FB">
        <w:rPr>
          <w:rFonts w:asciiTheme="majorHAnsi" w:hAnsiTheme="majorHAnsi" w:cstheme="majorHAnsi"/>
          <w:b/>
        </w:rPr>
        <w:t>01</w:t>
      </w:r>
      <w:r w:rsidR="00547B1A" w:rsidRPr="00CD24FB">
        <w:rPr>
          <w:rFonts w:asciiTheme="majorHAnsi" w:hAnsiTheme="majorHAnsi" w:cstheme="majorHAnsi"/>
          <w:b/>
        </w:rPr>
        <w:t>/</w:t>
      </w:r>
      <w:r w:rsidR="00420B96" w:rsidRPr="00CD24FB">
        <w:rPr>
          <w:rFonts w:asciiTheme="majorHAnsi" w:hAnsiTheme="majorHAnsi" w:cstheme="majorHAnsi"/>
          <w:b/>
        </w:rPr>
        <w:t>2026</w:t>
      </w:r>
    </w:p>
    <w:p w:rsidR="00A30D50" w:rsidRPr="00CD24FB" w:rsidRDefault="00A30D50" w:rsidP="00A30D50">
      <w:pPr>
        <w:ind w:right="-568"/>
        <w:jc w:val="center"/>
        <w:rPr>
          <w:rFonts w:asciiTheme="majorHAnsi" w:hAnsiTheme="majorHAnsi" w:cstheme="majorHAnsi"/>
          <w:b/>
        </w:rPr>
      </w:pPr>
    </w:p>
    <w:p w:rsidR="00A30D50" w:rsidRPr="00CD24FB" w:rsidRDefault="00A30D50" w:rsidP="00A30D50">
      <w:pPr>
        <w:ind w:right="-1"/>
        <w:jc w:val="both"/>
        <w:rPr>
          <w:rFonts w:asciiTheme="majorHAnsi" w:hAnsiTheme="majorHAnsi" w:cstheme="majorHAnsi"/>
        </w:rPr>
      </w:pPr>
      <w:r w:rsidRPr="00CD24FB">
        <w:rPr>
          <w:rFonts w:asciiTheme="majorHAnsi" w:hAnsiTheme="majorHAnsi" w:cstheme="majorHAnsi"/>
        </w:rPr>
        <w:t xml:space="preserve">JAMIS SILVA BOLANDIN, </w:t>
      </w:r>
      <w:r w:rsidRPr="00CD24FB">
        <w:rPr>
          <w:rFonts w:asciiTheme="majorHAnsi" w:hAnsiTheme="majorHAnsi" w:cstheme="majorHAnsi"/>
          <w:b/>
        </w:rPr>
        <w:t>Prefeito do Município de São José dos Quatro Marcos - MT, Estado de Mato Grosso – MT, usando das atribuições que lhe são conferidas por lei, em conjunto com a</w:t>
      </w:r>
      <w:r w:rsidRPr="00CD24FB">
        <w:rPr>
          <w:rFonts w:asciiTheme="majorHAnsi" w:hAnsiTheme="majorHAnsi" w:cstheme="majorHAnsi"/>
        </w:rPr>
        <w:t xml:space="preserve"> COMISSÃO DE PROCESSO DE SELEÇÃO PARA ESTAGIÁRIO</w:t>
      </w:r>
      <w:r w:rsidRPr="00CD24FB">
        <w:rPr>
          <w:rFonts w:asciiTheme="majorHAnsi" w:hAnsiTheme="majorHAnsi" w:cstheme="majorHAnsi"/>
          <w:b/>
        </w:rPr>
        <w:t>, nomeada pela</w:t>
      </w:r>
      <w:r w:rsidR="00006358" w:rsidRPr="00CD24FB">
        <w:rPr>
          <w:rFonts w:asciiTheme="majorHAnsi" w:hAnsiTheme="majorHAnsi" w:cstheme="majorHAnsi"/>
        </w:rPr>
        <w:t xml:space="preserve"> Portaria Nº 048</w:t>
      </w:r>
      <w:r w:rsidRPr="00CD24FB">
        <w:rPr>
          <w:rFonts w:asciiTheme="majorHAnsi" w:hAnsiTheme="majorHAnsi" w:cstheme="majorHAnsi"/>
        </w:rPr>
        <w:t xml:space="preserve"> de </w:t>
      </w:r>
      <w:r w:rsidR="00006358" w:rsidRPr="00CD24FB">
        <w:rPr>
          <w:rFonts w:asciiTheme="majorHAnsi" w:hAnsiTheme="majorHAnsi" w:cstheme="majorHAnsi"/>
        </w:rPr>
        <w:t>17 de Janeiro de 2024</w:t>
      </w:r>
      <w:r w:rsidRPr="00CD24FB">
        <w:rPr>
          <w:rFonts w:asciiTheme="majorHAnsi" w:hAnsiTheme="majorHAnsi" w:cstheme="majorHAnsi"/>
        </w:rPr>
        <w:t xml:space="preserve">, </w:t>
      </w:r>
      <w:r w:rsidRPr="00CD24FB">
        <w:rPr>
          <w:rFonts w:asciiTheme="majorHAnsi" w:hAnsiTheme="majorHAnsi" w:cstheme="majorHAnsi"/>
          <w:b/>
        </w:rPr>
        <w:t>mediante as condições estipuladas neste Edital e demais disposições legais aplicáveis</w:t>
      </w:r>
      <w:r w:rsidRPr="00CD24FB">
        <w:rPr>
          <w:rFonts w:asciiTheme="majorHAnsi" w:hAnsiTheme="majorHAnsi" w:cstheme="majorHAnsi"/>
        </w:rPr>
        <w:t>, TORNA PÚBLICO</w:t>
      </w:r>
      <w:r w:rsidRPr="00CD24FB">
        <w:rPr>
          <w:rFonts w:asciiTheme="majorHAnsi" w:hAnsiTheme="majorHAnsi" w:cstheme="majorHAnsi"/>
          <w:b/>
        </w:rPr>
        <w:t xml:space="preserve">, a DIVULGAÇÃO DO RESULTADO PRELIMINAR DOS APROVADOS E CLASSIFICADOS DO EDITAL DE SELEÇÃO DE ESTAGIÁRIOS </w:t>
      </w:r>
      <w:r w:rsidR="001557AF" w:rsidRPr="00CD24FB">
        <w:rPr>
          <w:rFonts w:asciiTheme="majorHAnsi" w:hAnsiTheme="majorHAnsi" w:cstheme="majorHAnsi"/>
          <w:b/>
        </w:rPr>
        <w:t xml:space="preserve">Nº </w:t>
      </w:r>
      <w:r w:rsidR="00420B96" w:rsidRPr="00CD24FB">
        <w:rPr>
          <w:rFonts w:asciiTheme="majorHAnsi" w:hAnsiTheme="majorHAnsi" w:cstheme="majorHAnsi"/>
          <w:b/>
        </w:rPr>
        <w:t>01/2026</w:t>
      </w:r>
      <w:r w:rsidRPr="00CD24FB">
        <w:rPr>
          <w:rFonts w:asciiTheme="majorHAnsi" w:hAnsiTheme="majorHAnsi" w:cstheme="majorHAnsi"/>
        </w:rPr>
        <w:t>, conforme segue:</w:t>
      </w:r>
    </w:p>
    <w:p w:rsidR="000952BC" w:rsidRPr="00CD24FB" w:rsidRDefault="000952BC" w:rsidP="00A30D50">
      <w:pPr>
        <w:ind w:right="-1"/>
        <w:jc w:val="both"/>
        <w:rPr>
          <w:rFonts w:asciiTheme="majorHAnsi" w:hAnsiTheme="majorHAnsi" w:cstheme="majorHAnsi"/>
        </w:rPr>
      </w:pPr>
    </w:p>
    <w:p w:rsidR="00FE1693" w:rsidRPr="00CD24FB" w:rsidRDefault="005C2DDE" w:rsidP="00917EAF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BACHARELADO EM CIÊNCIAS CONTÁBEIS</w:t>
      </w:r>
    </w:p>
    <w:tbl>
      <w:tblPr>
        <w:tblStyle w:val="Tabelacomgrade"/>
        <w:tblW w:w="10844" w:type="dxa"/>
        <w:tblLook w:val="04A0" w:firstRow="1" w:lastRow="0" w:firstColumn="1" w:lastColumn="0" w:noHBand="0" w:noVBand="1"/>
      </w:tblPr>
      <w:tblGrid>
        <w:gridCol w:w="1555"/>
        <w:gridCol w:w="4110"/>
        <w:gridCol w:w="1818"/>
        <w:gridCol w:w="1310"/>
        <w:gridCol w:w="2051"/>
      </w:tblGrid>
      <w:tr w:rsidR="00FE1693" w:rsidRPr="00CD24FB" w:rsidTr="002F7C99">
        <w:tc>
          <w:tcPr>
            <w:tcW w:w="1555" w:type="dxa"/>
          </w:tcPr>
          <w:p w:rsidR="00FE1693" w:rsidRPr="00CD24FB" w:rsidRDefault="00FE1693" w:rsidP="00FE1693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4110" w:type="dxa"/>
          </w:tcPr>
          <w:p w:rsidR="00FE1693" w:rsidRPr="00CD24FB" w:rsidRDefault="00FE1693" w:rsidP="00FE1693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818" w:type="dxa"/>
          </w:tcPr>
          <w:p w:rsidR="00FE1693" w:rsidRPr="00CD24FB" w:rsidRDefault="00FE1693" w:rsidP="00FE169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PONTUAÇÃO</w:t>
            </w:r>
          </w:p>
        </w:tc>
        <w:tc>
          <w:tcPr>
            <w:tcW w:w="1310" w:type="dxa"/>
          </w:tcPr>
          <w:p w:rsidR="00FE1693" w:rsidRPr="00CD24FB" w:rsidRDefault="00FE1693" w:rsidP="00FE169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POSIÇÃO</w:t>
            </w:r>
          </w:p>
        </w:tc>
        <w:tc>
          <w:tcPr>
            <w:tcW w:w="2051" w:type="dxa"/>
          </w:tcPr>
          <w:p w:rsidR="00FE1693" w:rsidRPr="00CD24FB" w:rsidRDefault="00FE1693" w:rsidP="00FE169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RESULTADO</w:t>
            </w:r>
          </w:p>
        </w:tc>
      </w:tr>
      <w:tr w:rsidR="00FE7EBF" w:rsidRPr="00CD24FB" w:rsidTr="00240EDF">
        <w:tc>
          <w:tcPr>
            <w:tcW w:w="1555" w:type="dxa"/>
            <w:vAlign w:val="bottom"/>
          </w:tcPr>
          <w:p w:rsidR="00FE7EBF" w:rsidRPr="00CD24FB" w:rsidRDefault="00FE7EBF" w:rsidP="00FE7EB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216</w:t>
            </w:r>
          </w:p>
        </w:tc>
        <w:tc>
          <w:tcPr>
            <w:tcW w:w="4110" w:type="dxa"/>
          </w:tcPr>
          <w:p w:rsidR="00FE7EBF" w:rsidRPr="00CD24FB" w:rsidRDefault="00FE7EBF" w:rsidP="00FE7EBF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CRISTIELEN DA SILVA LEITE</w:t>
            </w:r>
          </w:p>
        </w:tc>
        <w:tc>
          <w:tcPr>
            <w:tcW w:w="1818" w:type="dxa"/>
          </w:tcPr>
          <w:p w:rsidR="00FE7EBF" w:rsidRPr="00CD24FB" w:rsidRDefault="00FE7EBF" w:rsidP="00FE7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10" w:type="dxa"/>
          </w:tcPr>
          <w:p w:rsidR="00FE7EBF" w:rsidRPr="00FE7EBF" w:rsidRDefault="00FE7EBF" w:rsidP="00FE7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1º</w:t>
            </w:r>
          </w:p>
        </w:tc>
        <w:tc>
          <w:tcPr>
            <w:tcW w:w="2051" w:type="dxa"/>
          </w:tcPr>
          <w:p w:rsidR="00FE7EBF" w:rsidRPr="00FE7EBF" w:rsidRDefault="00FE7EBF" w:rsidP="00FE7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FE7EBF" w:rsidRPr="00CD24FB" w:rsidTr="00E2229C">
        <w:tc>
          <w:tcPr>
            <w:tcW w:w="1555" w:type="dxa"/>
            <w:vAlign w:val="center"/>
          </w:tcPr>
          <w:p w:rsidR="00FE7EBF" w:rsidRPr="00CD24FB" w:rsidRDefault="00FE7EBF" w:rsidP="00FE7EB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204</w:t>
            </w:r>
          </w:p>
        </w:tc>
        <w:tc>
          <w:tcPr>
            <w:tcW w:w="4110" w:type="dxa"/>
          </w:tcPr>
          <w:p w:rsidR="00FE7EBF" w:rsidRPr="00CD24FB" w:rsidRDefault="00FE7EBF" w:rsidP="00FE7EBF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ANA CRISTINA SOARES RIBEIRO SILVA</w:t>
            </w:r>
          </w:p>
        </w:tc>
        <w:tc>
          <w:tcPr>
            <w:tcW w:w="1818" w:type="dxa"/>
          </w:tcPr>
          <w:p w:rsidR="00FE7EBF" w:rsidRPr="00CD24FB" w:rsidRDefault="00FE7EBF" w:rsidP="00FE7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FE7EBF" w:rsidRDefault="00FE7EBF" w:rsidP="00FE7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2º</w:t>
            </w:r>
          </w:p>
        </w:tc>
        <w:tc>
          <w:tcPr>
            <w:tcW w:w="2051" w:type="dxa"/>
          </w:tcPr>
          <w:p w:rsidR="00FE7EBF" w:rsidRPr="00CD24FB" w:rsidRDefault="00FE7EBF" w:rsidP="00FE7EB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370CB5" w:rsidRPr="00CD24FB" w:rsidTr="002F7C99">
        <w:tc>
          <w:tcPr>
            <w:tcW w:w="1555" w:type="dxa"/>
            <w:vAlign w:val="center"/>
          </w:tcPr>
          <w:p w:rsidR="00370CB5" w:rsidRPr="00CD24FB" w:rsidRDefault="00370CB5" w:rsidP="00370CB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175</w:t>
            </w:r>
          </w:p>
        </w:tc>
        <w:tc>
          <w:tcPr>
            <w:tcW w:w="4110" w:type="dxa"/>
          </w:tcPr>
          <w:p w:rsidR="00370CB5" w:rsidRPr="00CD24FB" w:rsidRDefault="00370CB5" w:rsidP="00370CB5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CD24FB">
              <w:rPr>
                <w:rFonts w:asciiTheme="majorHAnsi" w:hAnsiTheme="majorHAnsi" w:cstheme="majorHAnsi"/>
              </w:rPr>
              <w:t>CAINNÃ DE OLIVEIRA GARCIA</w:t>
            </w:r>
          </w:p>
        </w:tc>
        <w:tc>
          <w:tcPr>
            <w:tcW w:w="1818" w:type="dxa"/>
          </w:tcPr>
          <w:p w:rsidR="00370CB5" w:rsidRPr="00CD24FB" w:rsidRDefault="00A3793D" w:rsidP="00370C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370CB5" w:rsidRPr="00FE7EBF" w:rsidRDefault="00FE7EBF" w:rsidP="00370CB5">
            <w:pPr>
              <w:jc w:val="center"/>
              <w:rPr>
                <w:rFonts w:asciiTheme="majorHAnsi" w:hAnsiTheme="majorHAnsi" w:cstheme="majorHAnsi"/>
              </w:rPr>
            </w:pPr>
            <w:r w:rsidRPr="00FE7EBF">
              <w:rPr>
                <w:rFonts w:asciiTheme="majorHAnsi" w:hAnsiTheme="majorHAnsi" w:cstheme="majorHAnsi"/>
              </w:rPr>
              <w:t>3º</w:t>
            </w:r>
          </w:p>
        </w:tc>
        <w:tc>
          <w:tcPr>
            <w:tcW w:w="2051" w:type="dxa"/>
          </w:tcPr>
          <w:p w:rsidR="00370CB5" w:rsidRPr="00CD24FB" w:rsidRDefault="00FE7EBF" w:rsidP="00370C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</w:tbl>
    <w:p w:rsidR="005C2DDE" w:rsidRPr="00CD24FB" w:rsidRDefault="005C2DDE" w:rsidP="00917EAF">
      <w:pPr>
        <w:tabs>
          <w:tab w:val="left" w:pos="4065"/>
        </w:tabs>
        <w:rPr>
          <w:rFonts w:asciiTheme="majorHAnsi" w:hAnsiTheme="majorHAnsi" w:cstheme="majorHAnsi"/>
          <w:b/>
        </w:rPr>
      </w:pPr>
    </w:p>
    <w:p w:rsidR="00FE1693" w:rsidRPr="00CD24FB" w:rsidRDefault="005C2DDE" w:rsidP="00917EAF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BACHARELADO DIREITO</w:t>
      </w:r>
    </w:p>
    <w:tbl>
      <w:tblPr>
        <w:tblStyle w:val="Tabelacomgrade"/>
        <w:tblW w:w="10844" w:type="dxa"/>
        <w:tblLook w:val="04A0" w:firstRow="1" w:lastRow="0" w:firstColumn="1" w:lastColumn="0" w:noHBand="0" w:noVBand="1"/>
      </w:tblPr>
      <w:tblGrid>
        <w:gridCol w:w="1555"/>
        <w:gridCol w:w="4110"/>
        <w:gridCol w:w="1818"/>
        <w:gridCol w:w="1310"/>
        <w:gridCol w:w="2051"/>
      </w:tblGrid>
      <w:tr w:rsidR="00FE1693" w:rsidRPr="00CD24FB" w:rsidTr="002F7C99">
        <w:tc>
          <w:tcPr>
            <w:tcW w:w="155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4110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818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PONTUAÇÃO</w:t>
            </w:r>
          </w:p>
        </w:tc>
        <w:tc>
          <w:tcPr>
            <w:tcW w:w="1310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POSIÇÃO</w:t>
            </w:r>
          </w:p>
        </w:tc>
        <w:tc>
          <w:tcPr>
            <w:tcW w:w="2051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RESULTADO</w:t>
            </w:r>
          </w:p>
        </w:tc>
      </w:tr>
      <w:tr w:rsidR="00FE7EBF" w:rsidRPr="00CD24FB" w:rsidTr="00821F44">
        <w:tc>
          <w:tcPr>
            <w:tcW w:w="1555" w:type="dxa"/>
            <w:vAlign w:val="bottom"/>
          </w:tcPr>
          <w:p w:rsidR="00FE7EBF" w:rsidRPr="00CD24FB" w:rsidRDefault="00FE7EBF" w:rsidP="00FE7EB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224</w:t>
            </w:r>
          </w:p>
        </w:tc>
        <w:tc>
          <w:tcPr>
            <w:tcW w:w="4110" w:type="dxa"/>
            <w:vAlign w:val="bottom"/>
          </w:tcPr>
          <w:p w:rsidR="00FE7EBF" w:rsidRPr="00CD24FB" w:rsidRDefault="00FE7EBF" w:rsidP="00FE7EB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ERICO ANDLEY MOREIRA ROBERTO</w:t>
            </w:r>
          </w:p>
        </w:tc>
        <w:tc>
          <w:tcPr>
            <w:tcW w:w="1818" w:type="dxa"/>
          </w:tcPr>
          <w:p w:rsidR="00FE7EBF" w:rsidRPr="007A2415" w:rsidRDefault="00FE7EBF" w:rsidP="00FE7EBF">
            <w:pPr>
              <w:jc w:val="center"/>
              <w:rPr>
                <w:rFonts w:asciiTheme="majorHAnsi" w:hAnsiTheme="majorHAnsi" w:cstheme="majorHAnsi"/>
              </w:rPr>
            </w:pPr>
            <w:r w:rsidRPr="007A241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0" w:type="dxa"/>
          </w:tcPr>
          <w:p w:rsidR="00FE7EBF" w:rsidRPr="007C256D" w:rsidRDefault="007C256D" w:rsidP="00FE7EBF">
            <w:pPr>
              <w:jc w:val="center"/>
              <w:rPr>
                <w:rFonts w:asciiTheme="majorHAnsi" w:hAnsiTheme="majorHAnsi" w:cstheme="majorHAnsi"/>
              </w:rPr>
            </w:pPr>
            <w:r w:rsidRPr="007C256D">
              <w:rPr>
                <w:rFonts w:asciiTheme="majorHAnsi" w:hAnsiTheme="majorHAnsi" w:cstheme="majorHAnsi"/>
              </w:rPr>
              <w:t>1º</w:t>
            </w:r>
          </w:p>
        </w:tc>
        <w:tc>
          <w:tcPr>
            <w:tcW w:w="2051" w:type="dxa"/>
          </w:tcPr>
          <w:p w:rsidR="00FE7EBF" w:rsidRPr="007C256D" w:rsidRDefault="007C256D" w:rsidP="00FE7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FE7EBF" w:rsidRPr="00CD24FB" w:rsidTr="00FE7EBF">
        <w:trPr>
          <w:trHeight w:val="128"/>
        </w:trPr>
        <w:tc>
          <w:tcPr>
            <w:tcW w:w="1555" w:type="dxa"/>
            <w:vAlign w:val="bottom"/>
          </w:tcPr>
          <w:p w:rsidR="00FE7EBF" w:rsidRPr="00CD24FB" w:rsidRDefault="00FE7EBF" w:rsidP="00FE7EB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180</w:t>
            </w:r>
          </w:p>
        </w:tc>
        <w:tc>
          <w:tcPr>
            <w:tcW w:w="4110" w:type="dxa"/>
            <w:vAlign w:val="bottom"/>
          </w:tcPr>
          <w:p w:rsidR="00FE7EBF" w:rsidRPr="00CD24FB" w:rsidRDefault="00FE7EBF" w:rsidP="00FE7EB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MARIA CLARA CARDOSO DA SILVA</w:t>
            </w:r>
          </w:p>
        </w:tc>
        <w:tc>
          <w:tcPr>
            <w:tcW w:w="1818" w:type="dxa"/>
          </w:tcPr>
          <w:p w:rsidR="00FE7EBF" w:rsidRPr="007A2415" w:rsidRDefault="00FE7EBF" w:rsidP="00FE7EBF">
            <w:pPr>
              <w:jc w:val="center"/>
              <w:rPr>
                <w:rFonts w:asciiTheme="majorHAnsi" w:hAnsiTheme="majorHAnsi" w:cstheme="majorHAnsi"/>
              </w:rPr>
            </w:pPr>
            <w:r w:rsidRPr="007A241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0" w:type="dxa"/>
          </w:tcPr>
          <w:p w:rsidR="00FE7EBF" w:rsidRPr="007C256D" w:rsidRDefault="007C256D" w:rsidP="00FE7EBF">
            <w:pPr>
              <w:jc w:val="center"/>
              <w:rPr>
                <w:rFonts w:asciiTheme="majorHAnsi" w:hAnsiTheme="majorHAnsi" w:cstheme="majorHAnsi"/>
              </w:rPr>
            </w:pPr>
            <w:r w:rsidRPr="007C256D">
              <w:rPr>
                <w:rFonts w:asciiTheme="majorHAnsi" w:hAnsiTheme="majorHAnsi" w:cstheme="majorHAnsi"/>
              </w:rPr>
              <w:t>2º</w:t>
            </w:r>
          </w:p>
        </w:tc>
        <w:tc>
          <w:tcPr>
            <w:tcW w:w="2051" w:type="dxa"/>
          </w:tcPr>
          <w:p w:rsidR="00FE7EBF" w:rsidRPr="007C256D" w:rsidRDefault="007C256D" w:rsidP="00FE7E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FE7EBF" w:rsidRPr="00CD24FB" w:rsidTr="00821F44">
        <w:tc>
          <w:tcPr>
            <w:tcW w:w="1555" w:type="dxa"/>
            <w:vAlign w:val="bottom"/>
          </w:tcPr>
          <w:p w:rsidR="00FE7EBF" w:rsidRPr="00CD24FB" w:rsidRDefault="00FE7EBF" w:rsidP="00FE7EB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202</w:t>
            </w:r>
          </w:p>
        </w:tc>
        <w:tc>
          <w:tcPr>
            <w:tcW w:w="4110" w:type="dxa"/>
            <w:vAlign w:val="bottom"/>
          </w:tcPr>
          <w:p w:rsidR="00FE7EBF" w:rsidRPr="00CD24FB" w:rsidRDefault="00FE7EBF" w:rsidP="00FE7EB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KAYO HENRIQUE JUNQUEIRA SPINOLA</w:t>
            </w:r>
          </w:p>
        </w:tc>
        <w:tc>
          <w:tcPr>
            <w:tcW w:w="1818" w:type="dxa"/>
          </w:tcPr>
          <w:p w:rsidR="00FE7EBF" w:rsidRPr="007A2415" w:rsidRDefault="00FE7EBF" w:rsidP="00FE7EBF">
            <w:pPr>
              <w:jc w:val="center"/>
              <w:rPr>
                <w:rFonts w:asciiTheme="majorHAnsi" w:hAnsiTheme="majorHAnsi" w:cstheme="majorHAnsi"/>
              </w:rPr>
            </w:pPr>
            <w:r w:rsidRPr="007A2415">
              <w:rPr>
                <w:rFonts w:asciiTheme="majorHAnsi" w:hAnsiTheme="majorHAnsi" w:cstheme="majorHAnsi"/>
              </w:rPr>
              <w:t>0,5</w:t>
            </w:r>
          </w:p>
        </w:tc>
        <w:tc>
          <w:tcPr>
            <w:tcW w:w="1310" w:type="dxa"/>
          </w:tcPr>
          <w:p w:rsidR="00FE7EBF" w:rsidRPr="007C256D" w:rsidRDefault="007C256D" w:rsidP="00FE7EBF">
            <w:pPr>
              <w:jc w:val="center"/>
              <w:rPr>
                <w:rFonts w:asciiTheme="majorHAnsi" w:hAnsiTheme="majorHAnsi" w:cstheme="majorHAnsi"/>
              </w:rPr>
            </w:pPr>
            <w:r w:rsidRPr="007C256D">
              <w:rPr>
                <w:rFonts w:asciiTheme="majorHAnsi" w:hAnsiTheme="majorHAnsi" w:cstheme="majorHAnsi"/>
              </w:rPr>
              <w:t>3º</w:t>
            </w:r>
          </w:p>
        </w:tc>
        <w:tc>
          <w:tcPr>
            <w:tcW w:w="2051" w:type="dxa"/>
          </w:tcPr>
          <w:p w:rsidR="00FE7EBF" w:rsidRPr="00CD24FB" w:rsidRDefault="007C256D" w:rsidP="00FE7EB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7C256D" w:rsidRPr="00CD24FB" w:rsidTr="00821F44">
        <w:tc>
          <w:tcPr>
            <w:tcW w:w="1555" w:type="dxa"/>
            <w:vAlign w:val="bottom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237</w:t>
            </w:r>
          </w:p>
        </w:tc>
        <w:tc>
          <w:tcPr>
            <w:tcW w:w="4110" w:type="dxa"/>
            <w:vAlign w:val="bottom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JANDERSON LUAN VASCONCELOS DE SOUZA</w:t>
            </w:r>
          </w:p>
        </w:tc>
        <w:tc>
          <w:tcPr>
            <w:tcW w:w="1818" w:type="dxa"/>
          </w:tcPr>
          <w:p w:rsidR="007C256D" w:rsidRPr="007D4095" w:rsidRDefault="007C256D" w:rsidP="007C256D">
            <w:pPr>
              <w:jc w:val="center"/>
              <w:rPr>
                <w:rFonts w:asciiTheme="majorHAnsi" w:hAnsiTheme="majorHAnsi" w:cstheme="majorHAnsi"/>
              </w:rPr>
            </w:pPr>
            <w:r w:rsidRPr="007D4095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7C256D" w:rsidRPr="007C256D" w:rsidRDefault="007C256D" w:rsidP="007C256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51" w:type="dxa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7C256D" w:rsidRPr="00CD24FB" w:rsidTr="00821F44">
        <w:tc>
          <w:tcPr>
            <w:tcW w:w="1555" w:type="dxa"/>
            <w:vAlign w:val="bottom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229</w:t>
            </w:r>
          </w:p>
        </w:tc>
        <w:tc>
          <w:tcPr>
            <w:tcW w:w="4110" w:type="dxa"/>
            <w:vAlign w:val="bottom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GABRIEL MOLINA DE OLIVEIRA</w:t>
            </w:r>
          </w:p>
        </w:tc>
        <w:tc>
          <w:tcPr>
            <w:tcW w:w="1818" w:type="dxa"/>
          </w:tcPr>
          <w:p w:rsidR="007C256D" w:rsidRPr="00160643" w:rsidRDefault="007C256D" w:rsidP="007C256D">
            <w:pPr>
              <w:jc w:val="center"/>
              <w:rPr>
                <w:rFonts w:asciiTheme="majorHAnsi" w:hAnsiTheme="majorHAnsi" w:cstheme="majorHAnsi"/>
              </w:rPr>
            </w:pPr>
            <w:r w:rsidRPr="0016064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7C256D" w:rsidRPr="007C256D" w:rsidRDefault="007C256D" w:rsidP="007C256D">
            <w:pPr>
              <w:jc w:val="center"/>
              <w:rPr>
                <w:rFonts w:asciiTheme="majorHAnsi" w:hAnsiTheme="majorHAnsi" w:cstheme="majorHAnsi"/>
              </w:rPr>
            </w:pPr>
            <w:r w:rsidRPr="007C256D">
              <w:rPr>
                <w:rFonts w:asciiTheme="majorHAnsi" w:hAnsiTheme="majorHAnsi" w:cstheme="majorHAnsi"/>
              </w:rPr>
              <w:t>4º</w:t>
            </w:r>
          </w:p>
        </w:tc>
        <w:tc>
          <w:tcPr>
            <w:tcW w:w="2051" w:type="dxa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7C256D" w:rsidRPr="00CD24FB" w:rsidTr="00821F44">
        <w:tc>
          <w:tcPr>
            <w:tcW w:w="1555" w:type="dxa"/>
            <w:vAlign w:val="bottom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225</w:t>
            </w:r>
          </w:p>
        </w:tc>
        <w:tc>
          <w:tcPr>
            <w:tcW w:w="4110" w:type="dxa"/>
            <w:vAlign w:val="bottom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MARIA EDUARDA MARTINS SANTANA</w:t>
            </w:r>
          </w:p>
        </w:tc>
        <w:tc>
          <w:tcPr>
            <w:tcW w:w="1818" w:type="dxa"/>
          </w:tcPr>
          <w:p w:rsidR="007C256D" w:rsidRPr="00160643" w:rsidRDefault="007C256D" w:rsidP="007C256D">
            <w:pPr>
              <w:jc w:val="center"/>
              <w:rPr>
                <w:rFonts w:asciiTheme="majorHAnsi" w:hAnsiTheme="majorHAnsi" w:cstheme="majorHAnsi"/>
              </w:rPr>
            </w:pPr>
            <w:r w:rsidRPr="0016064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7C256D" w:rsidRPr="007C256D" w:rsidRDefault="007C256D" w:rsidP="007C256D">
            <w:pPr>
              <w:jc w:val="center"/>
              <w:rPr>
                <w:rFonts w:asciiTheme="majorHAnsi" w:hAnsiTheme="majorHAnsi" w:cstheme="majorHAnsi"/>
              </w:rPr>
            </w:pPr>
            <w:r w:rsidRPr="007C256D">
              <w:rPr>
                <w:rFonts w:asciiTheme="majorHAnsi" w:hAnsiTheme="majorHAnsi" w:cstheme="majorHAnsi"/>
              </w:rPr>
              <w:t>5º</w:t>
            </w:r>
          </w:p>
        </w:tc>
        <w:tc>
          <w:tcPr>
            <w:tcW w:w="2051" w:type="dxa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7C256D" w:rsidRPr="00CD24FB" w:rsidTr="00821F44">
        <w:tc>
          <w:tcPr>
            <w:tcW w:w="1555" w:type="dxa"/>
            <w:vAlign w:val="bottom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215</w:t>
            </w:r>
          </w:p>
        </w:tc>
        <w:tc>
          <w:tcPr>
            <w:tcW w:w="4110" w:type="dxa"/>
            <w:vAlign w:val="bottom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color w:val="000000"/>
                <w:highlight w:val="yellow"/>
              </w:rPr>
            </w:pPr>
            <w:r w:rsidRPr="00CD24FB">
              <w:rPr>
                <w:rFonts w:asciiTheme="majorHAnsi" w:hAnsiTheme="majorHAnsi" w:cstheme="majorHAnsi"/>
              </w:rPr>
              <w:t>JÚLIA BIANCHINI MILER</w:t>
            </w:r>
          </w:p>
        </w:tc>
        <w:tc>
          <w:tcPr>
            <w:tcW w:w="1818" w:type="dxa"/>
          </w:tcPr>
          <w:p w:rsidR="007C256D" w:rsidRPr="007D4095" w:rsidRDefault="007C256D" w:rsidP="007C256D">
            <w:pPr>
              <w:jc w:val="center"/>
              <w:rPr>
                <w:rFonts w:asciiTheme="majorHAnsi" w:hAnsiTheme="majorHAnsi" w:cstheme="majorHAnsi"/>
              </w:rPr>
            </w:pPr>
            <w:r w:rsidRPr="007D4095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7C256D" w:rsidRPr="007C256D" w:rsidRDefault="007C256D" w:rsidP="007C256D">
            <w:pPr>
              <w:jc w:val="center"/>
              <w:rPr>
                <w:rFonts w:asciiTheme="majorHAnsi" w:hAnsiTheme="majorHAnsi" w:cstheme="majorHAnsi"/>
              </w:rPr>
            </w:pPr>
            <w:r w:rsidRPr="007C256D">
              <w:rPr>
                <w:rFonts w:asciiTheme="majorHAnsi" w:hAnsiTheme="majorHAnsi" w:cstheme="majorHAnsi"/>
              </w:rPr>
              <w:t>6º</w:t>
            </w:r>
          </w:p>
        </w:tc>
        <w:tc>
          <w:tcPr>
            <w:tcW w:w="2051" w:type="dxa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7C256D" w:rsidRPr="00CD24FB" w:rsidTr="00821F44">
        <w:tc>
          <w:tcPr>
            <w:tcW w:w="1555" w:type="dxa"/>
            <w:vAlign w:val="bottom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187</w:t>
            </w:r>
          </w:p>
        </w:tc>
        <w:tc>
          <w:tcPr>
            <w:tcW w:w="4110" w:type="dxa"/>
            <w:vAlign w:val="bottom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NATHÁLIA BORGES DOS SANTOS DE MATOS</w:t>
            </w:r>
          </w:p>
        </w:tc>
        <w:tc>
          <w:tcPr>
            <w:tcW w:w="1818" w:type="dxa"/>
          </w:tcPr>
          <w:p w:rsidR="007C256D" w:rsidRPr="00A6457B" w:rsidRDefault="007C256D" w:rsidP="007C256D">
            <w:pPr>
              <w:jc w:val="center"/>
              <w:rPr>
                <w:rFonts w:asciiTheme="majorHAnsi" w:hAnsiTheme="majorHAnsi" w:cstheme="majorHAnsi"/>
              </w:rPr>
            </w:pPr>
            <w:r w:rsidRPr="00A6457B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7C256D" w:rsidRPr="007C256D" w:rsidRDefault="007C256D" w:rsidP="007C256D">
            <w:pPr>
              <w:jc w:val="center"/>
              <w:rPr>
                <w:rFonts w:asciiTheme="majorHAnsi" w:hAnsiTheme="majorHAnsi" w:cstheme="majorHAnsi"/>
              </w:rPr>
            </w:pPr>
            <w:r w:rsidRPr="007C256D">
              <w:rPr>
                <w:rFonts w:asciiTheme="majorHAnsi" w:hAnsiTheme="majorHAnsi" w:cstheme="majorHAnsi"/>
              </w:rPr>
              <w:t>7º</w:t>
            </w:r>
          </w:p>
        </w:tc>
        <w:tc>
          <w:tcPr>
            <w:tcW w:w="2051" w:type="dxa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7C256D" w:rsidRPr="00CD24FB" w:rsidTr="00821F44">
        <w:tc>
          <w:tcPr>
            <w:tcW w:w="1555" w:type="dxa"/>
            <w:vAlign w:val="bottom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191</w:t>
            </w:r>
          </w:p>
        </w:tc>
        <w:tc>
          <w:tcPr>
            <w:tcW w:w="4110" w:type="dxa"/>
            <w:vAlign w:val="bottom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color w:val="000000"/>
                <w:highlight w:val="yellow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LIVIA DA SILVA ALVES</w:t>
            </w:r>
          </w:p>
        </w:tc>
        <w:tc>
          <w:tcPr>
            <w:tcW w:w="1818" w:type="dxa"/>
          </w:tcPr>
          <w:p w:rsidR="007C256D" w:rsidRPr="00A102F4" w:rsidRDefault="007C256D" w:rsidP="007C256D">
            <w:pPr>
              <w:jc w:val="center"/>
              <w:rPr>
                <w:rFonts w:asciiTheme="majorHAnsi" w:hAnsiTheme="majorHAnsi" w:cstheme="majorHAnsi"/>
              </w:rPr>
            </w:pPr>
            <w:r w:rsidRPr="00A102F4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7C256D" w:rsidRPr="007C256D" w:rsidRDefault="007C256D" w:rsidP="007C256D">
            <w:pPr>
              <w:jc w:val="center"/>
              <w:rPr>
                <w:rFonts w:asciiTheme="majorHAnsi" w:hAnsiTheme="majorHAnsi" w:cstheme="majorHAnsi"/>
              </w:rPr>
            </w:pPr>
            <w:r w:rsidRPr="007C256D">
              <w:rPr>
                <w:rFonts w:asciiTheme="majorHAnsi" w:hAnsiTheme="majorHAnsi" w:cstheme="majorHAnsi"/>
              </w:rPr>
              <w:t>8º</w:t>
            </w:r>
          </w:p>
        </w:tc>
        <w:tc>
          <w:tcPr>
            <w:tcW w:w="2051" w:type="dxa"/>
          </w:tcPr>
          <w:p w:rsidR="007C256D" w:rsidRPr="00CD24FB" w:rsidRDefault="007C256D" w:rsidP="007C256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370CB5" w:rsidRPr="00CD24FB" w:rsidTr="002F7C99">
        <w:tc>
          <w:tcPr>
            <w:tcW w:w="1555" w:type="dxa"/>
            <w:vAlign w:val="bottom"/>
          </w:tcPr>
          <w:p w:rsidR="00370CB5" w:rsidRPr="00CD24FB" w:rsidRDefault="00370CB5" w:rsidP="00370CB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169</w:t>
            </w:r>
          </w:p>
        </w:tc>
        <w:tc>
          <w:tcPr>
            <w:tcW w:w="4110" w:type="dxa"/>
            <w:vAlign w:val="bottom"/>
          </w:tcPr>
          <w:p w:rsidR="00370CB5" w:rsidRPr="00CD24FB" w:rsidRDefault="00370CB5" w:rsidP="00370CB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LAURA MANTOVANI FEITOSA</w:t>
            </w:r>
          </w:p>
        </w:tc>
        <w:tc>
          <w:tcPr>
            <w:tcW w:w="1818" w:type="dxa"/>
          </w:tcPr>
          <w:p w:rsidR="00370CB5" w:rsidRPr="00A51858" w:rsidRDefault="00A51858" w:rsidP="00370CB5">
            <w:pPr>
              <w:jc w:val="center"/>
              <w:rPr>
                <w:rFonts w:asciiTheme="majorHAnsi" w:hAnsiTheme="majorHAnsi" w:cstheme="majorHAnsi"/>
              </w:rPr>
            </w:pPr>
            <w:r w:rsidRPr="00A51858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370CB5" w:rsidRPr="007C256D" w:rsidRDefault="007C256D" w:rsidP="00370CB5">
            <w:pPr>
              <w:jc w:val="center"/>
              <w:rPr>
                <w:rFonts w:asciiTheme="majorHAnsi" w:hAnsiTheme="majorHAnsi" w:cstheme="majorHAnsi"/>
              </w:rPr>
            </w:pPr>
            <w:r w:rsidRPr="007C256D">
              <w:rPr>
                <w:rFonts w:asciiTheme="majorHAnsi" w:hAnsiTheme="majorHAnsi" w:cstheme="majorHAnsi"/>
              </w:rPr>
              <w:t>9º</w:t>
            </w:r>
          </w:p>
        </w:tc>
        <w:tc>
          <w:tcPr>
            <w:tcW w:w="2051" w:type="dxa"/>
          </w:tcPr>
          <w:p w:rsidR="00370CB5" w:rsidRPr="00CD24FB" w:rsidRDefault="007C256D" w:rsidP="00370C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</w:tbl>
    <w:p w:rsidR="005C2DDE" w:rsidRPr="00CD24FB" w:rsidRDefault="005C2DDE" w:rsidP="005C2DDE">
      <w:pPr>
        <w:rPr>
          <w:rFonts w:asciiTheme="majorHAnsi" w:hAnsiTheme="majorHAnsi" w:cstheme="majorHAnsi"/>
          <w:b/>
        </w:rPr>
      </w:pPr>
    </w:p>
    <w:p w:rsidR="005C2DDE" w:rsidRPr="00CD24FB" w:rsidRDefault="005C2DDE" w:rsidP="005C2DDE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BACHARELADO EM PSICOLOGIA</w:t>
      </w:r>
    </w:p>
    <w:tbl>
      <w:tblPr>
        <w:tblStyle w:val="Tabelacomgrade"/>
        <w:tblW w:w="10844" w:type="dxa"/>
        <w:tblLook w:val="04A0" w:firstRow="1" w:lastRow="0" w:firstColumn="1" w:lastColumn="0" w:noHBand="0" w:noVBand="1"/>
      </w:tblPr>
      <w:tblGrid>
        <w:gridCol w:w="1555"/>
        <w:gridCol w:w="4005"/>
        <w:gridCol w:w="1937"/>
        <w:gridCol w:w="1310"/>
        <w:gridCol w:w="2037"/>
      </w:tblGrid>
      <w:tr w:rsidR="00FE1693" w:rsidRPr="00CD24FB" w:rsidTr="002F7C99">
        <w:tc>
          <w:tcPr>
            <w:tcW w:w="155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400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9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PONTUAÇÃO</w:t>
            </w:r>
          </w:p>
        </w:tc>
        <w:tc>
          <w:tcPr>
            <w:tcW w:w="1310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POSIÇÃO</w:t>
            </w:r>
          </w:p>
        </w:tc>
        <w:tc>
          <w:tcPr>
            <w:tcW w:w="20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RESULTADO</w:t>
            </w:r>
          </w:p>
        </w:tc>
      </w:tr>
      <w:tr w:rsidR="00484774" w:rsidRPr="00CD24FB" w:rsidTr="0023307B">
        <w:tc>
          <w:tcPr>
            <w:tcW w:w="1555" w:type="dxa"/>
            <w:vAlign w:val="center"/>
          </w:tcPr>
          <w:p w:rsidR="00484774" w:rsidRPr="00CD24FB" w:rsidRDefault="00484774" w:rsidP="0048477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198</w:t>
            </w:r>
          </w:p>
        </w:tc>
        <w:tc>
          <w:tcPr>
            <w:tcW w:w="4005" w:type="dxa"/>
          </w:tcPr>
          <w:p w:rsidR="00484774" w:rsidRPr="00CD24FB" w:rsidRDefault="00484774" w:rsidP="00484774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ANA BEATRIZ BRAZ ÔCAMPO</w:t>
            </w:r>
          </w:p>
        </w:tc>
        <w:tc>
          <w:tcPr>
            <w:tcW w:w="1937" w:type="dxa"/>
          </w:tcPr>
          <w:p w:rsidR="00484774" w:rsidRPr="00CD24FB" w:rsidRDefault="00484774" w:rsidP="0048477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0" w:type="dxa"/>
          </w:tcPr>
          <w:p w:rsidR="00484774" w:rsidRPr="003E7F80" w:rsidRDefault="003E7F80" w:rsidP="0048477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1º</w:t>
            </w:r>
          </w:p>
        </w:tc>
        <w:tc>
          <w:tcPr>
            <w:tcW w:w="2037" w:type="dxa"/>
          </w:tcPr>
          <w:p w:rsidR="00484774" w:rsidRPr="003E7F80" w:rsidRDefault="003E7F80" w:rsidP="0048477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3E7F80" w:rsidRPr="00CD24FB" w:rsidTr="0023307B">
        <w:tc>
          <w:tcPr>
            <w:tcW w:w="1555" w:type="dxa"/>
            <w:vAlign w:val="center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240</w:t>
            </w:r>
          </w:p>
        </w:tc>
        <w:tc>
          <w:tcPr>
            <w:tcW w:w="4005" w:type="dxa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KARINY DE JESUS COSTA</w:t>
            </w:r>
          </w:p>
        </w:tc>
        <w:tc>
          <w:tcPr>
            <w:tcW w:w="1937" w:type="dxa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0" w:type="dxa"/>
          </w:tcPr>
          <w:p w:rsidR="003E7F80" w:rsidRPr="004576E0" w:rsidRDefault="003E7F80" w:rsidP="003E7F80">
            <w:pPr>
              <w:jc w:val="center"/>
              <w:rPr>
                <w:rFonts w:asciiTheme="majorHAnsi" w:hAnsiTheme="majorHAnsi" w:cstheme="majorHAnsi"/>
              </w:rPr>
            </w:pPr>
            <w:r w:rsidRPr="004576E0">
              <w:rPr>
                <w:rFonts w:asciiTheme="majorHAnsi" w:hAnsiTheme="majorHAnsi" w:cstheme="majorHAnsi"/>
              </w:rPr>
              <w:t>2º</w:t>
            </w:r>
          </w:p>
        </w:tc>
        <w:tc>
          <w:tcPr>
            <w:tcW w:w="2037" w:type="dxa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</w:t>
            </w:r>
            <w:r w:rsidRPr="003E7F80">
              <w:rPr>
                <w:rFonts w:asciiTheme="majorHAnsi" w:hAnsiTheme="majorHAnsi" w:cstheme="majorHAnsi"/>
              </w:rPr>
              <w:t>PROVADO</w:t>
            </w:r>
          </w:p>
        </w:tc>
      </w:tr>
      <w:tr w:rsidR="003E7F80" w:rsidRPr="00CD24FB" w:rsidTr="0023307B">
        <w:tc>
          <w:tcPr>
            <w:tcW w:w="1555" w:type="dxa"/>
            <w:vAlign w:val="center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235</w:t>
            </w:r>
          </w:p>
        </w:tc>
        <w:tc>
          <w:tcPr>
            <w:tcW w:w="4005" w:type="dxa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MARIANA SANTOS RIBEIRO</w:t>
            </w:r>
          </w:p>
        </w:tc>
        <w:tc>
          <w:tcPr>
            <w:tcW w:w="1937" w:type="dxa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3E7F80" w:rsidRPr="004576E0" w:rsidRDefault="003E7F80" w:rsidP="003E7F80">
            <w:pPr>
              <w:jc w:val="center"/>
              <w:rPr>
                <w:rFonts w:asciiTheme="majorHAnsi" w:hAnsiTheme="majorHAnsi" w:cstheme="majorHAnsi"/>
              </w:rPr>
            </w:pPr>
            <w:r w:rsidRPr="004576E0">
              <w:rPr>
                <w:rFonts w:asciiTheme="majorHAnsi" w:hAnsiTheme="majorHAnsi" w:cstheme="majorHAnsi"/>
              </w:rPr>
              <w:t>3º</w:t>
            </w:r>
          </w:p>
        </w:tc>
        <w:tc>
          <w:tcPr>
            <w:tcW w:w="2037" w:type="dxa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3E7F80" w:rsidRPr="00CD24FB" w:rsidTr="0023307B">
        <w:tc>
          <w:tcPr>
            <w:tcW w:w="1555" w:type="dxa"/>
            <w:vAlign w:val="center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lastRenderedPageBreak/>
              <w:t>221</w:t>
            </w:r>
          </w:p>
        </w:tc>
        <w:tc>
          <w:tcPr>
            <w:tcW w:w="4005" w:type="dxa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DANIELI DE ALMEIDA RODRIGUES DE LANA</w:t>
            </w:r>
          </w:p>
        </w:tc>
        <w:tc>
          <w:tcPr>
            <w:tcW w:w="1937" w:type="dxa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3E7F80" w:rsidRPr="004576E0" w:rsidRDefault="003E7F80" w:rsidP="003E7F80">
            <w:pPr>
              <w:jc w:val="center"/>
              <w:rPr>
                <w:rFonts w:asciiTheme="majorHAnsi" w:hAnsiTheme="majorHAnsi" w:cstheme="majorHAnsi"/>
              </w:rPr>
            </w:pPr>
            <w:r w:rsidRPr="004576E0">
              <w:rPr>
                <w:rFonts w:asciiTheme="majorHAnsi" w:hAnsiTheme="majorHAnsi" w:cstheme="majorHAnsi"/>
              </w:rPr>
              <w:t>4º</w:t>
            </w:r>
          </w:p>
        </w:tc>
        <w:tc>
          <w:tcPr>
            <w:tcW w:w="2037" w:type="dxa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3E7F80" w:rsidRPr="00CD24FB" w:rsidTr="0023307B">
        <w:tc>
          <w:tcPr>
            <w:tcW w:w="1555" w:type="dxa"/>
            <w:vAlign w:val="center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189</w:t>
            </w:r>
          </w:p>
        </w:tc>
        <w:tc>
          <w:tcPr>
            <w:tcW w:w="4005" w:type="dxa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GABRIELA OLIVEIRA DE SOUZA</w:t>
            </w:r>
          </w:p>
        </w:tc>
        <w:tc>
          <w:tcPr>
            <w:tcW w:w="1937" w:type="dxa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3E7F80" w:rsidRPr="004576E0" w:rsidRDefault="003E7F80" w:rsidP="003E7F80">
            <w:pPr>
              <w:jc w:val="center"/>
              <w:rPr>
                <w:rFonts w:asciiTheme="majorHAnsi" w:hAnsiTheme="majorHAnsi" w:cstheme="majorHAnsi"/>
              </w:rPr>
            </w:pPr>
            <w:r w:rsidRPr="004576E0">
              <w:rPr>
                <w:rFonts w:asciiTheme="majorHAnsi" w:hAnsiTheme="majorHAnsi" w:cstheme="majorHAnsi"/>
              </w:rPr>
              <w:t>5º</w:t>
            </w:r>
          </w:p>
        </w:tc>
        <w:tc>
          <w:tcPr>
            <w:tcW w:w="2037" w:type="dxa"/>
          </w:tcPr>
          <w:p w:rsidR="003E7F80" w:rsidRPr="00CD24FB" w:rsidRDefault="003E7F80" w:rsidP="003E7F8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370CB5" w:rsidRPr="00CD24FB" w:rsidTr="002F7C99">
        <w:tc>
          <w:tcPr>
            <w:tcW w:w="1555" w:type="dxa"/>
            <w:vAlign w:val="center"/>
          </w:tcPr>
          <w:p w:rsidR="00370CB5" w:rsidRPr="00CD24FB" w:rsidRDefault="00370CB5" w:rsidP="00370CB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188</w:t>
            </w:r>
          </w:p>
        </w:tc>
        <w:tc>
          <w:tcPr>
            <w:tcW w:w="4005" w:type="dxa"/>
          </w:tcPr>
          <w:p w:rsidR="00370CB5" w:rsidRPr="00CD24FB" w:rsidRDefault="00370CB5" w:rsidP="00370CB5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GEOVANNA RAMOS COSTA</w:t>
            </w:r>
          </w:p>
        </w:tc>
        <w:tc>
          <w:tcPr>
            <w:tcW w:w="1937" w:type="dxa"/>
          </w:tcPr>
          <w:p w:rsidR="00370CB5" w:rsidRPr="00CD24FB" w:rsidRDefault="00F24568" w:rsidP="00370C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370CB5" w:rsidRPr="003E7F80" w:rsidRDefault="003E7F80" w:rsidP="00370C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6º</w:t>
            </w:r>
          </w:p>
        </w:tc>
        <w:tc>
          <w:tcPr>
            <w:tcW w:w="2037" w:type="dxa"/>
          </w:tcPr>
          <w:p w:rsidR="00370CB5" w:rsidRPr="00CD24FB" w:rsidRDefault="003E7F80" w:rsidP="00370C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</w:tbl>
    <w:p w:rsidR="00917EAF" w:rsidRPr="00CD24FB" w:rsidRDefault="00917EAF" w:rsidP="00917EAF">
      <w:pPr>
        <w:rPr>
          <w:rFonts w:asciiTheme="majorHAnsi" w:hAnsiTheme="majorHAnsi" w:cstheme="majorHAnsi"/>
          <w:b/>
        </w:rPr>
      </w:pPr>
    </w:p>
    <w:p w:rsidR="00917EAF" w:rsidRPr="00CD24FB" w:rsidRDefault="005C2DDE" w:rsidP="00917EAF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BACHAREL EM ENFERMAGEM</w:t>
      </w:r>
    </w:p>
    <w:tbl>
      <w:tblPr>
        <w:tblStyle w:val="Tabelacomgrade"/>
        <w:tblW w:w="10844" w:type="dxa"/>
        <w:tblLook w:val="04A0" w:firstRow="1" w:lastRow="0" w:firstColumn="1" w:lastColumn="0" w:noHBand="0" w:noVBand="1"/>
      </w:tblPr>
      <w:tblGrid>
        <w:gridCol w:w="1555"/>
        <w:gridCol w:w="4005"/>
        <w:gridCol w:w="1937"/>
        <w:gridCol w:w="1310"/>
        <w:gridCol w:w="2037"/>
      </w:tblGrid>
      <w:tr w:rsidR="00FE1693" w:rsidRPr="00CD24FB" w:rsidTr="002F7C99">
        <w:tc>
          <w:tcPr>
            <w:tcW w:w="155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400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9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PONTUAÇÃO</w:t>
            </w:r>
          </w:p>
        </w:tc>
        <w:tc>
          <w:tcPr>
            <w:tcW w:w="1310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POSIÇÃO</w:t>
            </w:r>
          </w:p>
        </w:tc>
        <w:tc>
          <w:tcPr>
            <w:tcW w:w="20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RESULTADO</w:t>
            </w:r>
          </w:p>
        </w:tc>
      </w:tr>
      <w:tr w:rsidR="004576E0" w:rsidRPr="00CD24FB" w:rsidTr="002F7C99">
        <w:tc>
          <w:tcPr>
            <w:tcW w:w="1555" w:type="dxa"/>
          </w:tcPr>
          <w:p w:rsidR="004576E0" w:rsidRPr="00CD24FB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195</w:t>
            </w:r>
          </w:p>
        </w:tc>
        <w:tc>
          <w:tcPr>
            <w:tcW w:w="4005" w:type="dxa"/>
          </w:tcPr>
          <w:p w:rsidR="004576E0" w:rsidRPr="00CD24FB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VERÔNICA DUARTE RODRIGUES DOS SANTOS</w:t>
            </w:r>
          </w:p>
        </w:tc>
        <w:tc>
          <w:tcPr>
            <w:tcW w:w="1937" w:type="dxa"/>
          </w:tcPr>
          <w:p w:rsidR="004576E0" w:rsidRPr="00CD24FB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10" w:type="dxa"/>
          </w:tcPr>
          <w:p w:rsidR="004576E0" w:rsidRPr="004576E0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1º</w:t>
            </w:r>
          </w:p>
        </w:tc>
        <w:tc>
          <w:tcPr>
            <w:tcW w:w="2037" w:type="dxa"/>
          </w:tcPr>
          <w:p w:rsidR="004576E0" w:rsidRPr="004576E0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4576E0" w:rsidRPr="00CD24FB" w:rsidTr="002F7C99">
        <w:tc>
          <w:tcPr>
            <w:tcW w:w="1555" w:type="dxa"/>
          </w:tcPr>
          <w:p w:rsidR="004576E0" w:rsidRPr="00CD24FB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194</w:t>
            </w:r>
          </w:p>
        </w:tc>
        <w:tc>
          <w:tcPr>
            <w:tcW w:w="4005" w:type="dxa"/>
          </w:tcPr>
          <w:p w:rsidR="004576E0" w:rsidRPr="00CD24FB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MARIA LUKECIA MUQUICAI JOVIO</w:t>
            </w:r>
          </w:p>
        </w:tc>
        <w:tc>
          <w:tcPr>
            <w:tcW w:w="1937" w:type="dxa"/>
          </w:tcPr>
          <w:p w:rsidR="004576E0" w:rsidRPr="00CD24FB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10" w:type="dxa"/>
          </w:tcPr>
          <w:p w:rsidR="004576E0" w:rsidRPr="004576E0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 w:rsidRPr="004576E0">
              <w:rPr>
                <w:rFonts w:asciiTheme="majorHAnsi" w:hAnsiTheme="majorHAnsi" w:cstheme="majorHAnsi"/>
              </w:rPr>
              <w:t>2º</w:t>
            </w:r>
          </w:p>
        </w:tc>
        <w:tc>
          <w:tcPr>
            <w:tcW w:w="2037" w:type="dxa"/>
          </w:tcPr>
          <w:p w:rsidR="004576E0" w:rsidRPr="004576E0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 w:rsidRPr="004576E0">
              <w:rPr>
                <w:rFonts w:asciiTheme="majorHAnsi" w:hAnsiTheme="majorHAnsi" w:cstheme="majorHAnsi"/>
              </w:rPr>
              <w:t>APROVADO</w:t>
            </w:r>
          </w:p>
        </w:tc>
      </w:tr>
      <w:tr w:rsidR="004576E0" w:rsidRPr="00CD24FB" w:rsidTr="002F7C99">
        <w:tc>
          <w:tcPr>
            <w:tcW w:w="1555" w:type="dxa"/>
          </w:tcPr>
          <w:p w:rsidR="004576E0" w:rsidRPr="00CD24FB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238</w:t>
            </w:r>
          </w:p>
        </w:tc>
        <w:tc>
          <w:tcPr>
            <w:tcW w:w="4005" w:type="dxa"/>
          </w:tcPr>
          <w:p w:rsidR="004576E0" w:rsidRPr="00CD24FB" w:rsidRDefault="004576E0" w:rsidP="004576E0">
            <w:pPr>
              <w:tabs>
                <w:tab w:val="left" w:pos="1816"/>
              </w:tabs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GESIELE SANCHES ARAUJO</w:t>
            </w:r>
          </w:p>
        </w:tc>
        <w:tc>
          <w:tcPr>
            <w:tcW w:w="1937" w:type="dxa"/>
          </w:tcPr>
          <w:p w:rsidR="004576E0" w:rsidRPr="00CD24FB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310" w:type="dxa"/>
          </w:tcPr>
          <w:p w:rsidR="004576E0" w:rsidRPr="004576E0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 w:rsidRPr="004576E0">
              <w:rPr>
                <w:rFonts w:asciiTheme="majorHAnsi" w:hAnsiTheme="majorHAnsi" w:cstheme="majorHAnsi"/>
              </w:rPr>
              <w:t>3º</w:t>
            </w:r>
          </w:p>
        </w:tc>
        <w:tc>
          <w:tcPr>
            <w:tcW w:w="2037" w:type="dxa"/>
          </w:tcPr>
          <w:p w:rsidR="004576E0" w:rsidRPr="00CD24FB" w:rsidRDefault="004576E0" w:rsidP="004576E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4576E0" w:rsidRPr="00CD24FB" w:rsidTr="002F7C99">
        <w:tc>
          <w:tcPr>
            <w:tcW w:w="1555" w:type="dxa"/>
          </w:tcPr>
          <w:p w:rsidR="004576E0" w:rsidRPr="00CD24FB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183</w:t>
            </w:r>
          </w:p>
        </w:tc>
        <w:tc>
          <w:tcPr>
            <w:tcW w:w="4005" w:type="dxa"/>
          </w:tcPr>
          <w:p w:rsidR="004576E0" w:rsidRPr="00CD24FB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DEISY VITORIA MARTINS LIMA</w:t>
            </w:r>
          </w:p>
        </w:tc>
        <w:tc>
          <w:tcPr>
            <w:tcW w:w="1937" w:type="dxa"/>
          </w:tcPr>
          <w:p w:rsidR="004576E0" w:rsidRPr="00CD24FB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4576E0" w:rsidRPr="004576E0" w:rsidRDefault="004576E0" w:rsidP="004576E0">
            <w:pPr>
              <w:jc w:val="center"/>
              <w:rPr>
                <w:rFonts w:asciiTheme="majorHAnsi" w:hAnsiTheme="majorHAnsi" w:cstheme="majorHAnsi"/>
              </w:rPr>
            </w:pPr>
            <w:r w:rsidRPr="004576E0">
              <w:rPr>
                <w:rFonts w:asciiTheme="majorHAnsi" w:hAnsiTheme="majorHAnsi" w:cstheme="majorHAnsi"/>
              </w:rPr>
              <w:t>4º</w:t>
            </w:r>
          </w:p>
        </w:tc>
        <w:tc>
          <w:tcPr>
            <w:tcW w:w="2037" w:type="dxa"/>
          </w:tcPr>
          <w:p w:rsidR="004576E0" w:rsidRPr="00CD24FB" w:rsidRDefault="004576E0" w:rsidP="004576E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370CB5" w:rsidRPr="00CD24FB" w:rsidTr="002F7C99">
        <w:tc>
          <w:tcPr>
            <w:tcW w:w="1555" w:type="dxa"/>
          </w:tcPr>
          <w:p w:rsidR="00370CB5" w:rsidRPr="00CD24FB" w:rsidRDefault="00370CB5" w:rsidP="00370CB5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179</w:t>
            </w:r>
          </w:p>
        </w:tc>
        <w:tc>
          <w:tcPr>
            <w:tcW w:w="4005" w:type="dxa"/>
          </w:tcPr>
          <w:p w:rsidR="00370CB5" w:rsidRPr="00CD24FB" w:rsidRDefault="00370CB5" w:rsidP="00370CB5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CD24FB">
              <w:rPr>
                <w:rFonts w:asciiTheme="majorHAnsi" w:hAnsiTheme="majorHAnsi" w:cstheme="majorHAnsi"/>
              </w:rPr>
              <w:t>VALERIA DIAS RODRIGUES LIMA</w:t>
            </w:r>
          </w:p>
        </w:tc>
        <w:tc>
          <w:tcPr>
            <w:tcW w:w="1937" w:type="dxa"/>
          </w:tcPr>
          <w:p w:rsidR="00370CB5" w:rsidRPr="00CD24FB" w:rsidRDefault="00B6218D" w:rsidP="00370C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370CB5" w:rsidRPr="004576E0" w:rsidRDefault="004576E0" w:rsidP="00370CB5">
            <w:pPr>
              <w:jc w:val="center"/>
              <w:rPr>
                <w:rFonts w:asciiTheme="majorHAnsi" w:hAnsiTheme="majorHAnsi" w:cstheme="majorHAnsi"/>
              </w:rPr>
            </w:pPr>
            <w:r w:rsidRPr="004576E0">
              <w:rPr>
                <w:rFonts w:asciiTheme="majorHAnsi" w:hAnsiTheme="majorHAnsi" w:cstheme="majorHAnsi"/>
              </w:rPr>
              <w:t>5º</w:t>
            </w:r>
          </w:p>
        </w:tc>
        <w:tc>
          <w:tcPr>
            <w:tcW w:w="2037" w:type="dxa"/>
          </w:tcPr>
          <w:p w:rsidR="00370CB5" w:rsidRPr="00CD24FB" w:rsidRDefault="004576E0" w:rsidP="00370C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</w:tbl>
    <w:p w:rsidR="005C2DDE" w:rsidRPr="00CD24FB" w:rsidRDefault="005C2DDE" w:rsidP="00917EAF">
      <w:pPr>
        <w:rPr>
          <w:rFonts w:asciiTheme="majorHAnsi" w:hAnsiTheme="majorHAnsi" w:cstheme="majorHAnsi"/>
          <w:b/>
        </w:rPr>
      </w:pPr>
    </w:p>
    <w:p w:rsidR="005C2DDE" w:rsidRPr="00CD24FB" w:rsidRDefault="005C2DDE" w:rsidP="005C2DDE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LICENCIATURA EM QUALQUER ÁREA</w:t>
      </w:r>
    </w:p>
    <w:tbl>
      <w:tblPr>
        <w:tblStyle w:val="Tabelacomgrade"/>
        <w:tblW w:w="10844" w:type="dxa"/>
        <w:tblLook w:val="04A0" w:firstRow="1" w:lastRow="0" w:firstColumn="1" w:lastColumn="0" w:noHBand="0" w:noVBand="1"/>
      </w:tblPr>
      <w:tblGrid>
        <w:gridCol w:w="1555"/>
        <w:gridCol w:w="4110"/>
        <w:gridCol w:w="1832"/>
        <w:gridCol w:w="1310"/>
        <w:gridCol w:w="2037"/>
      </w:tblGrid>
      <w:tr w:rsidR="00FE1693" w:rsidRPr="00CD24FB" w:rsidTr="002F7C99">
        <w:tc>
          <w:tcPr>
            <w:tcW w:w="155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4110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832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PONTUAÇÃO</w:t>
            </w:r>
          </w:p>
        </w:tc>
        <w:tc>
          <w:tcPr>
            <w:tcW w:w="1310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POSIÇÃO</w:t>
            </w:r>
          </w:p>
        </w:tc>
        <w:tc>
          <w:tcPr>
            <w:tcW w:w="20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RESULTADO</w:t>
            </w:r>
          </w:p>
        </w:tc>
      </w:tr>
      <w:tr w:rsidR="00FA25D8" w:rsidRPr="00CD24FB" w:rsidTr="002F7C99">
        <w:tc>
          <w:tcPr>
            <w:tcW w:w="1555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174</w:t>
            </w:r>
          </w:p>
        </w:tc>
        <w:tc>
          <w:tcPr>
            <w:tcW w:w="4110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VANESSA CANDIDO SILVEIRA</w:t>
            </w:r>
          </w:p>
        </w:tc>
        <w:tc>
          <w:tcPr>
            <w:tcW w:w="1832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10" w:type="dxa"/>
          </w:tcPr>
          <w:p w:rsidR="00FA25D8" w:rsidRPr="003E7F80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1º</w:t>
            </w:r>
          </w:p>
        </w:tc>
        <w:tc>
          <w:tcPr>
            <w:tcW w:w="2037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FA25D8" w:rsidRPr="00CD24FB" w:rsidTr="002F7C99">
        <w:tc>
          <w:tcPr>
            <w:tcW w:w="1555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218</w:t>
            </w:r>
          </w:p>
        </w:tc>
        <w:tc>
          <w:tcPr>
            <w:tcW w:w="4110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CD24FB">
              <w:rPr>
                <w:rFonts w:asciiTheme="majorHAnsi" w:hAnsiTheme="majorHAnsi" w:cstheme="majorHAnsi"/>
              </w:rPr>
              <w:t>VERONICA BONFIM DOS SANTOS RAMOS</w:t>
            </w:r>
          </w:p>
        </w:tc>
        <w:tc>
          <w:tcPr>
            <w:tcW w:w="1832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0,5</w:t>
            </w:r>
          </w:p>
        </w:tc>
        <w:tc>
          <w:tcPr>
            <w:tcW w:w="1310" w:type="dxa"/>
          </w:tcPr>
          <w:p w:rsidR="00FA25D8" w:rsidRPr="004576E0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4576E0">
              <w:rPr>
                <w:rFonts w:asciiTheme="majorHAnsi" w:hAnsiTheme="majorHAnsi" w:cstheme="majorHAnsi"/>
              </w:rPr>
              <w:t>2º</w:t>
            </w:r>
          </w:p>
        </w:tc>
        <w:tc>
          <w:tcPr>
            <w:tcW w:w="2037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FA25D8" w:rsidRPr="00CD24FB" w:rsidTr="002F7C99">
        <w:tc>
          <w:tcPr>
            <w:tcW w:w="1555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220</w:t>
            </w:r>
          </w:p>
        </w:tc>
        <w:tc>
          <w:tcPr>
            <w:tcW w:w="4110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ROSELY ANGELINA CESCON MARQUINIS</w:t>
            </w:r>
          </w:p>
        </w:tc>
        <w:tc>
          <w:tcPr>
            <w:tcW w:w="1832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FA25D8" w:rsidRPr="004576E0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4576E0">
              <w:rPr>
                <w:rFonts w:asciiTheme="majorHAnsi" w:hAnsiTheme="majorHAnsi" w:cstheme="majorHAnsi"/>
              </w:rPr>
              <w:t>3º</w:t>
            </w:r>
          </w:p>
        </w:tc>
        <w:tc>
          <w:tcPr>
            <w:tcW w:w="2037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FA25D8" w:rsidRPr="00CD24FB" w:rsidTr="002F7C99">
        <w:tc>
          <w:tcPr>
            <w:tcW w:w="1555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219</w:t>
            </w:r>
          </w:p>
        </w:tc>
        <w:tc>
          <w:tcPr>
            <w:tcW w:w="4110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ROSELI DA SILVA</w:t>
            </w:r>
          </w:p>
        </w:tc>
        <w:tc>
          <w:tcPr>
            <w:tcW w:w="1832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FA25D8" w:rsidRPr="004576E0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4576E0">
              <w:rPr>
                <w:rFonts w:asciiTheme="majorHAnsi" w:hAnsiTheme="majorHAnsi" w:cstheme="majorHAnsi"/>
              </w:rPr>
              <w:t>4º</w:t>
            </w:r>
          </w:p>
        </w:tc>
        <w:tc>
          <w:tcPr>
            <w:tcW w:w="2037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FA25D8" w:rsidRPr="00CD24FB" w:rsidTr="002F7C99">
        <w:tc>
          <w:tcPr>
            <w:tcW w:w="1555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199</w:t>
            </w:r>
          </w:p>
        </w:tc>
        <w:tc>
          <w:tcPr>
            <w:tcW w:w="4110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CD24FB">
              <w:rPr>
                <w:rFonts w:asciiTheme="majorHAnsi" w:hAnsiTheme="majorHAnsi" w:cstheme="majorHAnsi"/>
              </w:rPr>
              <w:t>LIDIANE ALVES VIEIRA</w:t>
            </w:r>
          </w:p>
        </w:tc>
        <w:tc>
          <w:tcPr>
            <w:tcW w:w="1832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FA25D8" w:rsidRPr="004576E0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4576E0">
              <w:rPr>
                <w:rFonts w:asciiTheme="majorHAnsi" w:hAnsiTheme="majorHAnsi" w:cstheme="majorHAnsi"/>
              </w:rPr>
              <w:t>5º</w:t>
            </w:r>
          </w:p>
        </w:tc>
        <w:tc>
          <w:tcPr>
            <w:tcW w:w="2037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FA25D8" w:rsidRPr="00CD24FB" w:rsidTr="002F7C99">
        <w:tc>
          <w:tcPr>
            <w:tcW w:w="1555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178</w:t>
            </w:r>
          </w:p>
        </w:tc>
        <w:tc>
          <w:tcPr>
            <w:tcW w:w="4110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FLAVIA SALVIANI DA SILVA DOS SANTOS</w:t>
            </w:r>
          </w:p>
        </w:tc>
        <w:tc>
          <w:tcPr>
            <w:tcW w:w="1832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FA25D8" w:rsidRPr="003E7F80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6º</w:t>
            </w:r>
          </w:p>
        </w:tc>
        <w:tc>
          <w:tcPr>
            <w:tcW w:w="2037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FA25D8" w:rsidRPr="00CD24FB" w:rsidTr="002F7C99">
        <w:tc>
          <w:tcPr>
            <w:tcW w:w="1555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217</w:t>
            </w:r>
          </w:p>
        </w:tc>
        <w:tc>
          <w:tcPr>
            <w:tcW w:w="4110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VALERIA VIEIRA DA SILVA</w:t>
            </w:r>
          </w:p>
        </w:tc>
        <w:tc>
          <w:tcPr>
            <w:tcW w:w="1832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FA25D8" w:rsidRPr="003E7F80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7º</w:t>
            </w:r>
          </w:p>
        </w:tc>
        <w:tc>
          <w:tcPr>
            <w:tcW w:w="2037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FA25D8" w:rsidRPr="00CD24FB" w:rsidTr="002F7C99">
        <w:tc>
          <w:tcPr>
            <w:tcW w:w="1555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172</w:t>
            </w:r>
          </w:p>
        </w:tc>
        <w:tc>
          <w:tcPr>
            <w:tcW w:w="4110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VANESSA SAYUMI DE PAULA UMIMOTO</w:t>
            </w:r>
          </w:p>
        </w:tc>
        <w:tc>
          <w:tcPr>
            <w:tcW w:w="1832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FA25D8" w:rsidRPr="00FA25D8" w:rsidRDefault="00FA25D8" w:rsidP="00FA25D8">
            <w:pPr>
              <w:jc w:val="center"/>
              <w:rPr>
                <w:rFonts w:asciiTheme="majorHAnsi" w:hAnsiTheme="majorHAnsi" w:cstheme="majorHAnsi"/>
              </w:rPr>
            </w:pPr>
            <w:r w:rsidRPr="00FA25D8">
              <w:rPr>
                <w:rFonts w:asciiTheme="majorHAnsi" w:hAnsiTheme="majorHAnsi" w:cstheme="majorHAnsi"/>
              </w:rPr>
              <w:t>8º</w:t>
            </w:r>
          </w:p>
        </w:tc>
        <w:tc>
          <w:tcPr>
            <w:tcW w:w="2037" w:type="dxa"/>
          </w:tcPr>
          <w:p w:rsidR="00FA25D8" w:rsidRPr="00CD24FB" w:rsidRDefault="00FA25D8" w:rsidP="00FA25D8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333E62" w:rsidRPr="00CD24FB" w:rsidTr="002F7C99">
        <w:tc>
          <w:tcPr>
            <w:tcW w:w="1555" w:type="dxa"/>
          </w:tcPr>
          <w:p w:rsidR="00333E62" w:rsidRPr="00CD24FB" w:rsidRDefault="00333E62" w:rsidP="00333E6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166</w:t>
            </w:r>
          </w:p>
        </w:tc>
        <w:tc>
          <w:tcPr>
            <w:tcW w:w="4110" w:type="dxa"/>
          </w:tcPr>
          <w:p w:rsidR="00333E62" w:rsidRPr="00CD24FB" w:rsidRDefault="00333E62" w:rsidP="00333E6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ANA LIVIA ANDRADE GUEVARA</w:t>
            </w:r>
          </w:p>
        </w:tc>
        <w:tc>
          <w:tcPr>
            <w:tcW w:w="1832" w:type="dxa"/>
          </w:tcPr>
          <w:p w:rsidR="00333E62" w:rsidRPr="00CD24FB" w:rsidRDefault="00306B47" w:rsidP="00333E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333E62" w:rsidRPr="00FA25D8" w:rsidRDefault="00FA25D8" w:rsidP="00333E62">
            <w:pPr>
              <w:jc w:val="center"/>
              <w:rPr>
                <w:rFonts w:asciiTheme="majorHAnsi" w:hAnsiTheme="majorHAnsi" w:cstheme="majorHAnsi"/>
              </w:rPr>
            </w:pPr>
            <w:r w:rsidRPr="00FA25D8">
              <w:rPr>
                <w:rFonts w:asciiTheme="majorHAnsi" w:hAnsiTheme="majorHAnsi" w:cstheme="majorHAnsi"/>
              </w:rPr>
              <w:t>9º</w:t>
            </w:r>
          </w:p>
        </w:tc>
        <w:tc>
          <w:tcPr>
            <w:tcW w:w="2037" w:type="dxa"/>
          </w:tcPr>
          <w:p w:rsidR="00333E62" w:rsidRPr="00CD24FB" w:rsidRDefault="00FA25D8" w:rsidP="00333E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</w:tbl>
    <w:p w:rsidR="005C2DDE" w:rsidRPr="00CD24FB" w:rsidRDefault="005C2DDE" w:rsidP="005C2DDE">
      <w:pPr>
        <w:tabs>
          <w:tab w:val="left" w:pos="4065"/>
        </w:tabs>
        <w:rPr>
          <w:rFonts w:asciiTheme="majorHAnsi" w:hAnsiTheme="majorHAnsi" w:cstheme="majorHAnsi"/>
          <w:b/>
        </w:rPr>
      </w:pPr>
    </w:p>
    <w:p w:rsidR="005C2DDE" w:rsidRPr="00CD24FB" w:rsidRDefault="005C2DDE" w:rsidP="005C2DDE">
      <w:pPr>
        <w:tabs>
          <w:tab w:val="left" w:pos="4065"/>
        </w:tabs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NUTRIÇÃO</w:t>
      </w:r>
    </w:p>
    <w:tbl>
      <w:tblPr>
        <w:tblStyle w:val="Tabelacomgrade"/>
        <w:tblW w:w="10844" w:type="dxa"/>
        <w:tblLook w:val="04A0" w:firstRow="1" w:lastRow="0" w:firstColumn="1" w:lastColumn="0" w:noHBand="0" w:noVBand="1"/>
      </w:tblPr>
      <w:tblGrid>
        <w:gridCol w:w="1555"/>
        <w:gridCol w:w="4005"/>
        <w:gridCol w:w="1937"/>
        <w:gridCol w:w="1310"/>
        <w:gridCol w:w="2037"/>
      </w:tblGrid>
      <w:tr w:rsidR="00FE1693" w:rsidRPr="00CD24FB" w:rsidTr="002F7C99">
        <w:tc>
          <w:tcPr>
            <w:tcW w:w="155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400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9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PONTUAÇÃO</w:t>
            </w:r>
          </w:p>
        </w:tc>
        <w:tc>
          <w:tcPr>
            <w:tcW w:w="1310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POSIÇÃO</w:t>
            </w:r>
          </w:p>
        </w:tc>
        <w:tc>
          <w:tcPr>
            <w:tcW w:w="20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RESULTADO</w:t>
            </w:r>
          </w:p>
        </w:tc>
      </w:tr>
      <w:tr w:rsidR="00333E62" w:rsidRPr="00CD24FB" w:rsidTr="00F4573B">
        <w:tc>
          <w:tcPr>
            <w:tcW w:w="1555" w:type="dxa"/>
          </w:tcPr>
          <w:p w:rsidR="00333E62" w:rsidRPr="00CD24FB" w:rsidRDefault="00333E62" w:rsidP="00306B47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227</w:t>
            </w:r>
          </w:p>
        </w:tc>
        <w:tc>
          <w:tcPr>
            <w:tcW w:w="4005" w:type="dxa"/>
          </w:tcPr>
          <w:p w:rsidR="00333E62" w:rsidRPr="00CD24FB" w:rsidRDefault="00333E62" w:rsidP="00306B47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AMANDA BARBOZA DA SILVA</w:t>
            </w:r>
          </w:p>
        </w:tc>
        <w:tc>
          <w:tcPr>
            <w:tcW w:w="1937" w:type="dxa"/>
          </w:tcPr>
          <w:p w:rsidR="00333E62" w:rsidRPr="00CD24FB" w:rsidRDefault="00306B47" w:rsidP="00306B4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333E62" w:rsidRPr="00C12169" w:rsidRDefault="00C12169" w:rsidP="00306B47">
            <w:pPr>
              <w:jc w:val="center"/>
              <w:rPr>
                <w:rFonts w:asciiTheme="majorHAnsi" w:hAnsiTheme="majorHAnsi" w:cstheme="majorHAnsi"/>
              </w:rPr>
            </w:pPr>
            <w:r w:rsidRPr="00C12169">
              <w:rPr>
                <w:rFonts w:asciiTheme="majorHAnsi" w:hAnsiTheme="majorHAnsi" w:cstheme="majorHAnsi"/>
              </w:rPr>
              <w:t>1º</w:t>
            </w:r>
          </w:p>
        </w:tc>
        <w:tc>
          <w:tcPr>
            <w:tcW w:w="2037" w:type="dxa"/>
          </w:tcPr>
          <w:p w:rsidR="00333E62" w:rsidRPr="00CD24FB" w:rsidRDefault="00C12169" w:rsidP="00306B4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</w:tbl>
    <w:p w:rsidR="005C2DDE" w:rsidRDefault="005C2DDE" w:rsidP="00917EAF">
      <w:pPr>
        <w:rPr>
          <w:rFonts w:asciiTheme="majorHAnsi" w:hAnsiTheme="majorHAnsi" w:cstheme="majorHAnsi"/>
          <w:b/>
        </w:rPr>
      </w:pPr>
    </w:p>
    <w:p w:rsidR="00C12169" w:rsidRDefault="00C12169" w:rsidP="00917EAF">
      <w:pPr>
        <w:rPr>
          <w:rFonts w:asciiTheme="majorHAnsi" w:hAnsiTheme="majorHAnsi" w:cstheme="majorHAnsi"/>
          <w:b/>
        </w:rPr>
      </w:pPr>
    </w:p>
    <w:p w:rsidR="00C12169" w:rsidRPr="00CD24FB" w:rsidRDefault="00C12169" w:rsidP="00917EAF">
      <w:pPr>
        <w:rPr>
          <w:rFonts w:asciiTheme="majorHAnsi" w:hAnsiTheme="majorHAnsi" w:cstheme="majorHAnsi"/>
          <w:b/>
        </w:rPr>
      </w:pPr>
    </w:p>
    <w:p w:rsidR="005C2DDE" w:rsidRPr="00CD24FB" w:rsidRDefault="005C2DDE" w:rsidP="005C2DDE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BACHARELADO EM FISIOTERAPIA</w:t>
      </w:r>
    </w:p>
    <w:tbl>
      <w:tblPr>
        <w:tblStyle w:val="Tabelacomgrade"/>
        <w:tblW w:w="10844" w:type="dxa"/>
        <w:tblLook w:val="04A0" w:firstRow="1" w:lastRow="0" w:firstColumn="1" w:lastColumn="0" w:noHBand="0" w:noVBand="1"/>
      </w:tblPr>
      <w:tblGrid>
        <w:gridCol w:w="1555"/>
        <w:gridCol w:w="4005"/>
        <w:gridCol w:w="1937"/>
        <w:gridCol w:w="1310"/>
        <w:gridCol w:w="2037"/>
      </w:tblGrid>
      <w:tr w:rsidR="00FE1693" w:rsidRPr="00CD24FB" w:rsidTr="002F7C99">
        <w:tc>
          <w:tcPr>
            <w:tcW w:w="155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400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9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PONTUAÇÃO</w:t>
            </w:r>
          </w:p>
        </w:tc>
        <w:tc>
          <w:tcPr>
            <w:tcW w:w="1310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POSIÇÃO</w:t>
            </w:r>
          </w:p>
        </w:tc>
        <w:tc>
          <w:tcPr>
            <w:tcW w:w="20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RESULTADO</w:t>
            </w:r>
          </w:p>
        </w:tc>
      </w:tr>
      <w:tr w:rsidR="007F18BD" w:rsidRPr="00CD24FB" w:rsidTr="0007392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8BD" w:rsidRPr="00CD24FB" w:rsidRDefault="007F18BD" w:rsidP="007F18B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222</w:t>
            </w:r>
          </w:p>
        </w:tc>
        <w:tc>
          <w:tcPr>
            <w:tcW w:w="4005" w:type="dxa"/>
          </w:tcPr>
          <w:p w:rsidR="007F18BD" w:rsidRPr="00CD24FB" w:rsidRDefault="007F18BD" w:rsidP="007F18BD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VINICIUS GABRIEL VIANA DO NASCIMENTO</w:t>
            </w:r>
          </w:p>
        </w:tc>
        <w:tc>
          <w:tcPr>
            <w:tcW w:w="1937" w:type="dxa"/>
          </w:tcPr>
          <w:p w:rsidR="007F18BD" w:rsidRPr="00CD24FB" w:rsidRDefault="00095CD8" w:rsidP="007F18B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7F18BD" w:rsidRPr="00C12169" w:rsidRDefault="00C12169" w:rsidP="007F18B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1º</w:t>
            </w:r>
          </w:p>
        </w:tc>
        <w:tc>
          <w:tcPr>
            <w:tcW w:w="2037" w:type="dxa"/>
          </w:tcPr>
          <w:p w:rsidR="007F18BD" w:rsidRPr="00CD24FB" w:rsidRDefault="00C12169" w:rsidP="007F18B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</w:tbl>
    <w:p w:rsidR="005C2DDE" w:rsidRPr="00CD24FB" w:rsidRDefault="005C2DDE" w:rsidP="005C2DDE">
      <w:pPr>
        <w:rPr>
          <w:rFonts w:asciiTheme="majorHAnsi" w:hAnsiTheme="majorHAnsi" w:cstheme="majorHAnsi"/>
          <w:b/>
        </w:rPr>
      </w:pPr>
    </w:p>
    <w:p w:rsidR="005C2DDE" w:rsidRPr="00CD24FB" w:rsidRDefault="005C2DDE" w:rsidP="005C2DDE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BACHARELADO EM ODONTOLOGIA</w:t>
      </w:r>
    </w:p>
    <w:tbl>
      <w:tblPr>
        <w:tblStyle w:val="Tabelacomgrade"/>
        <w:tblW w:w="10844" w:type="dxa"/>
        <w:tblLook w:val="04A0" w:firstRow="1" w:lastRow="0" w:firstColumn="1" w:lastColumn="0" w:noHBand="0" w:noVBand="1"/>
      </w:tblPr>
      <w:tblGrid>
        <w:gridCol w:w="1555"/>
        <w:gridCol w:w="4005"/>
        <w:gridCol w:w="1937"/>
        <w:gridCol w:w="1310"/>
        <w:gridCol w:w="2037"/>
      </w:tblGrid>
      <w:tr w:rsidR="00FE1693" w:rsidRPr="00CD24FB" w:rsidTr="007F18BD">
        <w:tc>
          <w:tcPr>
            <w:tcW w:w="155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400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9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PONTUAÇÃO</w:t>
            </w:r>
          </w:p>
        </w:tc>
        <w:tc>
          <w:tcPr>
            <w:tcW w:w="1310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POSIÇÃO</w:t>
            </w:r>
          </w:p>
        </w:tc>
        <w:tc>
          <w:tcPr>
            <w:tcW w:w="20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RESULTADO</w:t>
            </w:r>
          </w:p>
        </w:tc>
      </w:tr>
      <w:tr w:rsidR="007F18BD" w:rsidRPr="00CD24FB" w:rsidTr="000F6BF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8BD" w:rsidRPr="00CD24FB" w:rsidRDefault="007F18BD" w:rsidP="007F18B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223</w:t>
            </w:r>
          </w:p>
        </w:tc>
        <w:tc>
          <w:tcPr>
            <w:tcW w:w="4005" w:type="dxa"/>
          </w:tcPr>
          <w:p w:rsidR="007F18BD" w:rsidRPr="00CD24FB" w:rsidRDefault="007F18BD" w:rsidP="007F18BD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MARIANNE ROCHA PUGLIA</w:t>
            </w:r>
          </w:p>
        </w:tc>
        <w:tc>
          <w:tcPr>
            <w:tcW w:w="1937" w:type="dxa"/>
          </w:tcPr>
          <w:p w:rsidR="007F18BD" w:rsidRPr="00CD24FB" w:rsidRDefault="0012589B" w:rsidP="007F18B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10" w:type="dxa"/>
          </w:tcPr>
          <w:p w:rsidR="007F18BD" w:rsidRPr="00C12169" w:rsidRDefault="00C12169" w:rsidP="007F18B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1º</w:t>
            </w:r>
          </w:p>
        </w:tc>
        <w:tc>
          <w:tcPr>
            <w:tcW w:w="2037" w:type="dxa"/>
          </w:tcPr>
          <w:p w:rsidR="007F18BD" w:rsidRPr="00CD24FB" w:rsidRDefault="00C12169" w:rsidP="007F18B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</w:tbl>
    <w:p w:rsidR="007F18BD" w:rsidRPr="00CD24FB" w:rsidRDefault="007F18BD" w:rsidP="007F18BD">
      <w:pPr>
        <w:jc w:val="center"/>
        <w:rPr>
          <w:rFonts w:asciiTheme="majorHAnsi" w:hAnsiTheme="majorHAnsi" w:cstheme="majorHAnsi"/>
          <w:b/>
        </w:rPr>
      </w:pPr>
    </w:p>
    <w:p w:rsidR="007F18BD" w:rsidRPr="00CD24FB" w:rsidRDefault="007F18BD" w:rsidP="007F18BD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BACHARELADO EM AGRONOMIA/ENGENHARIA AGRONÔMICA</w:t>
      </w:r>
    </w:p>
    <w:tbl>
      <w:tblPr>
        <w:tblStyle w:val="Tabelacomgrade"/>
        <w:tblW w:w="10844" w:type="dxa"/>
        <w:tblLook w:val="04A0" w:firstRow="1" w:lastRow="0" w:firstColumn="1" w:lastColumn="0" w:noHBand="0" w:noVBand="1"/>
      </w:tblPr>
      <w:tblGrid>
        <w:gridCol w:w="1555"/>
        <w:gridCol w:w="4005"/>
        <w:gridCol w:w="1937"/>
        <w:gridCol w:w="1310"/>
        <w:gridCol w:w="2037"/>
      </w:tblGrid>
      <w:tr w:rsidR="007F18BD" w:rsidRPr="00CD24FB" w:rsidTr="00D916F9">
        <w:tc>
          <w:tcPr>
            <w:tcW w:w="1555" w:type="dxa"/>
          </w:tcPr>
          <w:p w:rsidR="007F18BD" w:rsidRPr="00CD24FB" w:rsidRDefault="007F18BD" w:rsidP="00D916F9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4005" w:type="dxa"/>
          </w:tcPr>
          <w:p w:rsidR="007F18BD" w:rsidRPr="00CD24FB" w:rsidRDefault="007F18BD" w:rsidP="00D916F9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937" w:type="dxa"/>
          </w:tcPr>
          <w:p w:rsidR="007F18BD" w:rsidRPr="00CD24FB" w:rsidRDefault="007F18BD" w:rsidP="00D916F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PONTUAÇÃO</w:t>
            </w:r>
          </w:p>
        </w:tc>
        <w:tc>
          <w:tcPr>
            <w:tcW w:w="1310" w:type="dxa"/>
          </w:tcPr>
          <w:p w:rsidR="007F18BD" w:rsidRPr="00CD24FB" w:rsidRDefault="007F18BD" w:rsidP="00D916F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POSIÇÃO</w:t>
            </w:r>
          </w:p>
        </w:tc>
        <w:tc>
          <w:tcPr>
            <w:tcW w:w="2037" w:type="dxa"/>
          </w:tcPr>
          <w:p w:rsidR="007F18BD" w:rsidRPr="00CD24FB" w:rsidRDefault="007F18BD" w:rsidP="00D916F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RESULTADO</w:t>
            </w:r>
          </w:p>
        </w:tc>
      </w:tr>
      <w:tr w:rsidR="00C12169" w:rsidRPr="00CD24FB" w:rsidTr="001D7A29">
        <w:tc>
          <w:tcPr>
            <w:tcW w:w="1555" w:type="dxa"/>
            <w:vAlign w:val="bottom"/>
          </w:tcPr>
          <w:p w:rsidR="00C12169" w:rsidRPr="00CD24FB" w:rsidRDefault="00C12169" w:rsidP="00C1216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190</w:t>
            </w:r>
          </w:p>
        </w:tc>
        <w:tc>
          <w:tcPr>
            <w:tcW w:w="4005" w:type="dxa"/>
          </w:tcPr>
          <w:p w:rsidR="00C12169" w:rsidRPr="00CD24FB" w:rsidRDefault="00C12169" w:rsidP="00C12169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TAYLA ALERRANDRA DE OLIVEIRA</w:t>
            </w:r>
          </w:p>
        </w:tc>
        <w:tc>
          <w:tcPr>
            <w:tcW w:w="1937" w:type="dxa"/>
          </w:tcPr>
          <w:p w:rsidR="00C12169" w:rsidRPr="00CD24FB" w:rsidRDefault="00C12169" w:rsidP="00C1216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1,5</w:t>
            </w:r>
          </w:p>
        </w:tc>
        <w:tc>
          <w:tcPr>
            <w:tcW w:w="1310" w:type="dxa"/>
          </w:tcPr>
          <w:p w:rsidR="00C12169" w:rsidRPr="00DD5AB5" w:rsidRDefault="00DD5AB5" w:rsidP="00C1216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1º</w:t>
            </w:r>
          </w:p>
        </w:tc>
        <w:tc>
          <w:tcPr>
            <w:tcW w:w="2037" w:type="dxa"/>
          </w:tcPr>
          <w:p w:rsidR="00C12169" w:rsidRPr="00DD5AB5" w:rsidRDefault="00DD5AB5" w:rsidP="00C1216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APROVADO</w:t>
            </w:r>
          </w:p>
        </w:tc>
      </w:tr>
      <w:tr w:rsidR="00DD5AB5" w:rsidRPr="00CD24FB" w:rsidTr="001D7A29">
        <w:tc>
          <w:tcPr>
            <w:tcW w:w="1555" w:type="dxa"/>
            <w:vAlign w:val="bottom"/>
          </w:tcPr>
          <w:p w:rsidR="00DD5AB5" w:rsidRPr="00CD24FB" w:rsidRDefault="00DD5AB5" w:rsidP="00DD5AB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233</w:t>
            </w:r>
          </w:p>
        </w:tc>
        <w:tc>
          <w:tcPr>
            <w:tcW w:w="4005" w:type="dxa"/>
          </w:tcPr>
          <w:p w:rsidR="00DD5AB5" w:rsidRPr="00CD24FB" w:rsidRDefault="00DD5AB5" w:rsidP="00DD5AB5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KARINA MOREIRA VALVERDE</w:t>
            </w:r>
          </w:p>
        </w:tc>
        <w:tc>
          <w:tcPr>
            <w:tcW w:w="1937" w:type="dxa"/>
          </w:tcPr>
          <w:p w:rsidR="00DD5AB5" w:rsidRPr="00CD24FB" w:rsidRDefault="00DD5AB5" w:rsidP="00DD5A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0" w:type="dxa"/>
          </w:tcPr>
          <w:p w:rsidR="00DD5AB5" w:rsidRPr="00DD5AB5" w:rsidRDefault="00DD5AB5" w:rsidP="00DD5AB5">
            <w:pPr>
              <w:jc w:val="center"/>
              <w:rPr>
                <w:rFonts w:asciiTheme="majorHAnsi" w:hAnsiTheme="majorHAnsi" w:cstheme="majorHAnsi"/>
              </w:rPr>
            </w:pPr>
            <w:r w:rsidRPr="00DD5AB5">
              <w:rPr>
                <w:rFonts w:asciiTheme="majorHAnsi" w:hAnsiTheme="majorHAnsi" w:cstheme="majorHAnsi"/>
              </w:rPr>
              <w:t>2º</w:t>
            </w:r>
          </w:p>
        </w:tc>
        <w:tc>
          <w:tcPr>
            <w:tcW w:w="2037" w:type="dxa"/>
          </w:tcPr>
          <w:p w:rsidR="00DD5AB5" w:rsidRPr="00CD24FB" w:rsidRDefault="00DD5AB5" w:rsidP="00DD5AB5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DD5AB5" w:rsidRPr="00CD24FB" w:rsidTr="00D916F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AB5" w:rsidRPr="00CD24FB" w:rsidRDefault="00DD5AB5" w:rsidP="00DD5AB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236</w:t>
            </w:r>
          </w:p>
        </w:tc>
        <w:tc>
          <w:tcPr>
            <w:tcW w:w="4005" w:type="dxa"/>
          </w:tcPr>
          <w:p w:rsidR="00DD5AB5" w:rsidRPr="00CD24FB" w:rsidRDefault="00DD5AB5" w:rsidP="00DD5AB5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DANIELA ALMEIDA XAVIER</w:t>
            </w:r>
          </w:p>
        </w:tc>
        <w:tc>
          <w:tcPr>
            <w:tcW w:w="1937" w:type="dxa"/>
          </w:tcPr>
          <w:p w:rsidR="00DD5AB5" w:rsidRPr="00CD24FB" w:rsidRDefault="00DD5AB5" w:rsidP="00DD5A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DD5AB5" w:rsidRPr="00DD5AB5" w:rsidRDefault="00380FC7" w:rsidP="00DD5A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DD5AB5" w:rsidRPr="00DD5AB5">
              <w:rPr>
                <w:rFonts w:asciiTheme="majorHAnsi" w:hAnsiTheme="majorHAnsi" w:cstheme="majorHAnsi"/>
              </w:rPr>
              <w:t>º</w:t>
            </w:r>
          </w:p>
        </w:tc>
        <w:tc>
          <w:tcPr>
            <w:tcW w:w="2037" w:type="dxa"/>
          </w:tcPr>
          <w:p w:rsidR="00DD5AB5" w:rsidRPr="00CD24FB" w:rsidRDefault="00DD5AB5" w:rsidP="00DD5AB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</w:tbl>
    <w:p w:rsidR="005C2DDE" w:rsidRPr="00CD24FB" w:rsidRDefault="005C2DDE" w:rsidP="005C2DDE">
      <w:pPr>
        <w:rPr>
          <w:rFonts w:asciiTheme="majorHAnsi" w:hAnsiTheme="majorHAnsi" w:cstheme="majorHAnsi"/>
          <w:b/>
        </w:rPr>
      </w:pPr>
    </w:p>
    <w:p w:rsidR="00FE1693" w:rsidRPr="00CD24FB" w:rsidRDefault="005C2DDE" w:rsidP="005C2DDE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BACHAREL MEDICINA VETERINÁRIA</w:t>
      </w:r>
    </w:p>
    <w:tbl>
      <w:tblPr>
        <w:tblStyle w:val="Tabelacomgrade"/>
        <w:tblW w:w="10844" w:type="dxa"/>
        <w:tblLook w:val="04A0" w:firstRow="1" w:lastRow="0" w:firstColumn="1" w:lastColumn="0" w:noHBand="0" w:noVBand="1"/>
      </w:tblPr>
      <w:tblGrid>
        <w:gridCol w:w="1555"/>
        <w:gridCol w:w="4005"/>
        <w:gridCol w:w="1937"/>
        <w:gridCol w:w="1310"/>
        <w:gridCol w:w="2037"/>
      </w:tblGrid>
      <w:tr w:rsidR="00FE1693" w:rsidRPr="00CD24FB" w:rsidTr="002F7C99">
        <w:tc>
          <w:tcPr>
            <w:tcW w:w="155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400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9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PONTUAÇÃO</w:t>
            </w:r>
          </w:p>
        </w:tc>
        <w:tc>
          <w:tcPr>
            <w:tcW w:w="1310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POSIÇÃO</w:t>
            </w:r>
          </w:p>
        </w:tc>
        <w:tc>
          <w:tcPr>
            <w:tcW w:w="20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RESULTADO</w:t>
            </w:r>
          </w:p>
        </w:tc>
      </w:tr>
      <w:tr w:rsidR="007F18BD" w:rsidRPr="00CD24FB" w:rsidTr="00B67E9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8BD" w:rsidRPr="00CD24FB" w:rsidRDefault="007F18BD" w:rsidP="007F18B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192</w:t>
            </w:r>
          </w:p>
        </w:tc>
        <w:tc>
          <w:tcPr>
            <w:tcW w:w="4005" w:type="dxa"/>
          </w:tcPr>
          <w:p w:rsidR="007F18BD" w:rsidRPr="00CD24FB" w:rsidRDefault="007F18BD" w:rsidP="007F18BD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ISABELA CAVALHEIRO SILVA</w:t>
            </w:r>
          </w:p>
        </w:tc>
        <w:tc>
          <w:tcPr>
            <w:tcW w:w="1937" w:type="dxa"/>
          </w:tcPr>
          <w:p w:rsidR="007F18BD" w:rsidRPr="00CD24FB" w:rsidRDefault="00095CD8" w:rsidP="007F18B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7F18BD" w:rsidRPr="00DD5AB5" w:rsidRDefault="00DD5AB5" w:rsidP="007F18B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1º</w:t>
            </w:r>
          </w:p>
        </w:tc>
        <w:tc>
          <w:tcPr>
            <w:tcW w:w="2037" w:type="dxa"/>
          </w:tcPr>
          <w:p w:rsidR="007F18BD" w:rsidRPr="00CD24FB" w:rsidRDefault="00DD5AB5" w:rsidP="007F18B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</w:tbl>
    <w:p w:rsidR="00FE1693" w:rsidRPr="00CD24FB" w:rsidRDefault="00FE1693" w:rsidP="005C2DDE">
      <w:pPr>
        <w:jc w:val="center"/>
        <w:rPr>
          <w:rFonts w:asciiTheme="majorHAnsi" w:hAnsiTheme="majorHAnsi" w:cstheme="majorHAnsi"/>
          <w:b/>
        </w:rPr>
      </w:pPr>
    </w:p>
    <w:p w:rsidR="005C2DDE" w:rsidRPr="00CD24FB" w:rsidRDefault="005C2DDE" w:rsidP="005C2DDE">
      <w:pPr>
        <w:tabs>
          <w:tab w:val="left" w:pos="4755"/>
        </w:tabs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ab/>
      </w:r>
    </w:p>
    <w:p w:rsidR="00FE1693" w:rsidRPr="00CD24FB" w:rsidRDefault="005C2DDE" w:rsidP="00917EAF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BACHAREL EM BIOMEDICINA</w:t>
      </w:r>
    </w:p>
    <w:tbl>
      <w:tblPr>
        <w:tblStyle w:val="Tabelacomgrade"/>
        <w:tblW w:w="10844" w:type="dxa"/>
        <w:tblLook w:val="04A0" w:firstRow="1" w:lastRow="0" w:firstColumn="1" w:lastColumn="0" w:noHBand="0" w:noVBand="1"/>
      </w:tblPr>
      <w:tblGrid>
        <w:gridCol w:w="1555"/>
        <w:gridCol w:w="4005"/>
        <w:gridCol w:w="1937"/>
        <w:gridCol w:w="1310"/>
        <w:gridCol w:w="2037"/>
      </w:tblGrid>
      <w:tr w:rsidR="00FE1693" w:rsidRPr="00CD24FB" w:rsidTr="002F7C99">
        <w:tc>
          <w:tcPr>
            <w:tcW w:w="155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400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9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PONTUAÇÃO</w:t>
            </w:r>
          </w:p>
        </w:tc>
        <w:tc>
          <w:tcPr>
            <w:tcW w:w="1310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POSIÇÃO</w:t>
            </w:r>
          </w:p>
        </w:tc>
        <w:tc>
          <w:tcPr>
            <w:tcW w:w="20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RESULTADO</w:t>
            </w:r>
          </w:p>
        </w:tc>
      </w:tr>
      <w:tr w:rsidR="003A019F" w:rsidRPr="00CD24FB" w:rsidTr="004B116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9F" w:rsidRPr="00CD24FB" w:rsidRDefault="003A019F" w:rsidP="003A019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182</w:t>
            </w:r>
          </w:p>
        </w:tc>
        <w:tc>
          <w:tcPr>
            <w:tcW w:w="4005" w:type="dxa"/>
          </w:tcPr>
          <w:p w:rsidR="003A019F" w:rsidRPr="00CD24FB" w:rsidRDefault="003A019F" w:rsidP="003A019F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LUDIMILA GOMES DOS SANTOS</w:t>
            </w:r>
          </w:p>
        </w:tc>
        <w:tc>
          <w:tcPr>
            <w:tcW w:w="1937" w:type="dxa"/>
          </w:tcPr>
          <w:p w:rsidR="003A019F" w:rsidRPr="00CD24FB" w:rsidRDefault="007D4095" w:rsidP="003A019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0" w:type="dxa"/>
          </w:tcPr>
          <w:p w:rsidR="003A019F" w:rsidRPr="00DD5AB5" w:rsidRDefault="00DD5AB5" w:rsidP="003A019F">
            <w:pPr>
              <w:jc w:val="center"/>
              <w:rPr>
                <w:rFonts w:asciiTheme="majorHAnsi" w:hAnsiTheme="majorHAnsi" w:cstheme="majorHAnsi"/>
              </w:rPr>
            </w:pPr>
            <w:r w:rsidRPr="00DD5AB5">
              <w:rPr>
                <w:rFonts w:asciiTheme="majorHAnsi" w:hAnsiTheme="majorHAnsi" w:cstheme="majorHAnsi"/>
              </w:rPr>
              <w:t>1º</w:t>
            </w:r>
          </w:p>
        </w:tc>
        <w:tc>
          <w:tcPr>
            <w:tcW w:w="2037" w:type="dxa"/>
          </w:tcPr>
          <w:p w:rsidR="003A019F" w:rsidRPr="00CD24FB" w:rsidRDefault="00DD5AB5" w:rsidP="003A019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3A019F" w:rsidRPr="00CD24FB" w:rsidTr="004B116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9F" w:rsidRPr="00CD24FB" w:rsidRDefault="003A019F" w:rsidP="003A019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234</w:t>
            </w:r>
          </w:p>
        </w:tc>
        <w:tc>
          <w:tcPr>
            <w:tcW w:w="4005" w:type="dxa"/>
          </w:tcPr>
          <w:p w:rsidR="003A019F" w:rsidRPr="00CD24FB" w:rsidRDefault="003A019F" w:rsidP="003A019F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THAMIRES KARINE DE OLIVEIRA ALVES</w:t>
            </w:r>
          </w:p>
        </w:tc>
        <w:tc>
          <w:tcPr>
            <w:tcW w:w="1937" w:type="dxa"/>
          </w:tcPr>
          <w:p w:rsidR="003A019F" w:rsidRPr="00CD24FB" w:rsidRDefault="007D4095" w:rsidP="003A019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3A019F" w:rsidRPr="00DD5AB5" w:rsidRDefault="00DD5AB5" w:rsidP="003A019F">
            <w:pPr>
              <w:jc w:val="center"/>
              <w:rPr>
                <w:rFonts w:asciiTheme="majorHAnsi" w:hAnsiTheme="majorHAnsi" w:cstheme="majorHAnsi"/>
              </w:rPr>
            </w:pPr>
            <w:r w:rsidRPr="00DD5AB5">
              <w:rPr>
                <w:rFonts w:asciiTheme="majorHAnsi" w:hAnsiTheme="majorHAnsi" w:cstheme="majorHAnsi"/>
              </w:rPr>
              <w:t>2º</w:t>
            </w:r>
          </w:p>
        </w:tc>
        <w:tc>
          <w:tcPr>
            <w:tcW w:w="2037" w:type="dxa"/>
          </w:tcPr>
          <w:p w:rsidR="003A019F" w:rsidRPr="00CD24FB" w:rsidRDefault="00DD5AB5" w:rsidP="003A019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</w:tbl>
    <w:p w:rsidR="005C2DDE" w:rsidRPr="00CD24FB" w:rsidRDefault="005C2DDE" w:rsidP="005C2DDE">
      <w:pPr>
        <w:rPr>
          <w:rFonts w:asciiTheme="majorHAnsi" w:hAnsiTheme="majorHAnsi" w:cstheme="majorHAnsi"/>
          <w:b/>
        </w:rPr>
      </w:pPr>
    </w:p>
    <w:p w:rsidR="005C2DDE" w:rsidRPr="00CD24FB" w:rsidRDefault="005C2DDE" w:rsidP="005C2DDE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FONOAUDIOLOGIA</w:t>
      </w:r>
    </w:p>
    <w:tbl>
      <w:tblPr>
        <w:tblStyle w:val="Tabelacomgrade"/>
        <w:tblW w:w="10844" w:type="dxa"/>
        <w:tblLook w:val="04A0" w:firstRow="1" w:lastRow="0" w:firstColumn="1" w:lastColumn="0" w:noHBand="0" w:noVBand="1"/>
      </w:tblPr>
      <w:tblGrid>
        <w:gridCol w:w="1555"/>
        <w:gridCol w:w="4005"/>
        <w:gridCol w:w="1937"/>
        <w:gridCol w:w="1310"/>
        <w:gridCol w:w="2037"/>
      </w:tblGrid>
      <w:tr w:rsidR="00FE1693" w:rsidRPr="00CD24FB" w:rsidTr="002F7C99">
        <w:tc>
          <w:tcPr>
            <w:tcW w:w="155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4005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9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PONTUAÇÃO</w:t>
            </w:r>
          </w:p>
        </w:tc>
        <w:tc>
          <w:tcPr>
            <w:tcW w:w="1310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POSIÇÃO</w:t>
            </w:r>
          </w:p>
        </w:tc>
        <w:tc>
          <w:tcPr>
            <w:tcW w:w="2037" w:type="dxa"/>
          </w:tcPr>
          <w:p w:rsidR="00FE1693" w:rsidRPr="00CD24FB" w:rsidRDefault="00FE1693" w:rsidP="003E41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RESULTADO</w:t>
            </w:r>
          </w:p>
        </w:tc>
      </w:tr>
      <w:tr w:rsidR="003A019F" w:rsidRPr="00CD24FB" w:rsidTr="0094050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9F" w:rsidRPr="00CD24FB" w:rsidRDefault="003A019F" w:rsidP="003A019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197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9F" w:rsidRPr="00CD24FB" w:rsidRDefault="003A019F" w:rsidP="003A019F">
            <w:pPr>
              <w:jc w:val="center"/>
              <w:rPr>
                <w:rFonts w:asciiTheme="majorHAnsi" w:hAnsiTheme="majorHAnsi" w:cstheme="majorHAnsi"/>
                <w:color w:val="000000"/>
                <w:highlight w:val="yellow"/>
              </w:rPr>
            </w:pPr>
            <w:r w:rsidRPr="00CD24FB">
              <w:rPr>
                <w:rFonts w:asciiTheme="majorHAnsi" w:hAnsiTheme="majorHAnsi" w:cstheme="majorHAnsi"/>
              </w:rPr>
              <w:t>MARIA EDUARDA SILVA RODRIGUES</w:t>
            </w:r>
          </w:p>
        </w:tc>
        <w:tc>
          <w:tcPr>
            <w:tcW w:w="1937" w:type="dxa"/>
          </w:tcPr>
          <w:p w:rsidR="003A019F" w:rsidRPr="00CD24FB" w:rsidRDefault="00CF25A9" w:rsidP="003A019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2,5</w:t>
            </w:r>
          </w:p>
        </w:tc>
        <w:tc>
          <w:tcPr>
            <w:tcW w:w="1310" w:type="dxa"/>
          </w:tcPr>
          <w:p w:rsidR="003A019F" w:rsidRPr="00DD5AB5" w:rsidRDefault="00DD5AB5" w:rsidP="003A019F">
            <w:pPr>
              <w:jc w:val="center"/>
              <w:rPr>
                <w:rFonts w:asciiTheme="majorHAnsi" w:hAnsiTheme="majorHAnsi" w:cstheme="majorHAnsi"/>
              </w:rPr>
            </w:pPr>
            <w:r w:rsidRPr="00DD5AB5">
              <w:rPr>
                <w:rFonts w:asciiTheme="majorHAnsi" w:hAnsiTheme="majorHAnsi" w:cstheme="majorHAnsi"/>
              </w:rPr>
              <w:t>1º</w:t>
            </w:r>
          </w:p>
        </w:tc>
        <w:tc>
          <w:tcPr>
            <w:tcW w:w="2037" w:type="dxa"/>
          </w:tcPr>
          <w:p w:rsidR="003A019F" w:rsidRPr="00CD24FB" w:rsidRDefault="00DD5AB5" w:rsidP="003A019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  <w:tr w:rsidR="003A019F" w:rsidRPr="00CD24FB" w:rsidTr="0094050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9F" w:rsidRPr="00CD24FB" w:rsidRDefault="003A019F" w:rsidP="003A019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239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9F" w:rsidRPr="00CD24FB" w:rsidRDefault="003A019F" w:rsidP="003A019F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FERNANDA MARTINS GONÇALVES</w:t>
            </w:r>
          </w:p>
        </w:tc>
        <w:tc>
          <w:tcPr>
            <w:tcW w:w="1937" w:type="dxa"/>
          </w:tcPr>
          <w:p w:rsidR="003A019F" w:rsidRPr="00CD24FB" w:rsidRDefault="00CF25A9" w:rsidP="003A019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0" w:type="dxa"/>
          </w:tcPr>
          <w:p w:rsidR="003A019F" w:rsidRPr="00DD5AB5" w:rsidRDefault="00DD5AB5" w:rsidP="003A019F">
            <w:pPr>
              <w:jc w:val="center"/>
              <w:rPr>
                <w:rFonts w:asciiTheme="majorHAnsi" w:hAnsiTheme="majorHAnsi" w:cstheme="majorHAnsi"/>
              </w:rPr>
            </w:pPr>
            <w:r w:rsidRPr="00DD5AB5">
              <w:rPr>
                <w:rFonts w:asciiTheme="majorHAnsi" w:hAnsiTheme="majorHAnsi" w:cstheme="majorHAnsi"/>
              </w:rPr>
              <w:t>2º</w:t>
            </w:r>
          </w:p>
        </w:tc>
        <w:tc>
          <w:tcPr>
            <w:tcW w:w="2037" w:type="dxa"/>
          </w:tcPr>
          <w:p w:rsidR="003A019F" w:rsidRPr="00CD24FB" w:rsidRDefault="00DD5AB5" w:rsidP="003A019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</w:tbl>
    <w:p w:rsidR="00FE1693" w:rsidRPr="00CD24FB" w:rsidRDefault="00FE1693" w:rsidP="005C2DDE">
      <w:pPr>
        <w:jc w:val="center"/>
        <w:rPr>
          <w:rFonts w:asciiTheme="majorHAnsi" w:hAnsiTheme="majorHAnsi" w:cstheme="majorHAnsi"/>
          <w:b/>
        </w:rPr>
      </w:pPr>
    </w:p>
    <w:p w:rsidR="003A019F" w:rsidRPr="00CD24FB" w:rsidRDefault="003A019F" w:rsidP="003A019F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GESTÃO DA TECNOLOGIA DA INFORMAÇÃO</w:t>
      </w:r>
    </w:p>
    <w:tbl>
      <w:tblPr>
        <w:tblStyle w:val="Tabelacomgrade"/>
        <w:tblW w:w="10844" w:type="dxa"/>
        <w:tblLook w:val="04A0" w:firstRow="1" w:lastRow="0" w:firstColumn="1" w:lastColumn="0" w:noHBand="0" w:noVBand="1"/>
      </w:tblPr>
      <w:tblGrid>
        <w:gridCol w:w="1555"/>
        <w:gridCol w:w="4005"/>
        <w:gridCol w:w="1937"/>
        <w:gridCol w:w="1310"/>
        <w:gridCol w:w="2037"/>
      </w:tblGrid>
      <w:tr w:rsidR="003A019F" w:rsidRPr="00CD24FB" w:rsidTr="00D916F9">
        <w:tc>
          <w:tcPr>
            <w:tcW w:w="1555" w:type="dxa"/>
          </w:tcPr>
          <w:p w:rsidR="003A019F" w:rsidRPr="00CD24FB" w:rsidRDefault="003A019F" w:rsidP="00D916F9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Nº DE INSCRIÇÃO</w:t>
            </w:r>
          </w:p>
        </w:tc>
        <w:tc>
          <w:tcPr>
            <w:tcW w:w="4005" w:type="dxa"/>
          </w:tcPr>
          <w:p w:rsidR="003A019F" w:rsidRPr="00CD24FB" w:rsidRDefault="003A019F" w:rsidP="00D916F9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937" w:type="dxa"/>
          </w:tcPr>
          <w:p w:rsidR="003A019F" w:rsidRPr="00CD24FB" w:rsidRDefault="003A019F" w:rsidP="00D916F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PONTUAÇÃO</w:t>
            </w:r>
          </w:p>
        </w:tc>
        <w:tc>
          <w:tcPr>
            <w:tcW w:w="1310" w:type="dxa"/>
          </w:tcPr>
          <w:p w:rsidR="003A019F" w:rsidRPr="00CD24FB" w:rsidRDefault="003A019F" w:rsidP="00D916F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POSIÇÃO</w:t>
            </w:r>
          </w:p>
        </w:tc>
        <w:tc>
          <w:tcPr>
            <w:tcW w:w="2037" w:type="dxa"/>
          </w:tcPr>
          <w:p w:rsidR="003A019F" w:rsidRPr="00CD24FB" w:rsidRDefault="003A019F" w:rsidP="00D916F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24FB">
              <w:rPr>
                <w:rFonts w:asciiTheme="majorHAnsi" w:hAnsiTheme="majorHAnsi" w:cstheme="majorHAnsi"/>
                <w:b/>
              </w:rPr>
              <w:t>RESULTADO</w:t>
            </w:r>
          </w:p>
        </w:tc>
      </w:tr>
      <w:tr w:rsidR="003A019F" w:rsidRPr="00CD24FB" w:rsidTr="00F63AB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9F" w:rsidRPr="00CD24FB" w:rsidRDefault="003A019F" w:rsidP="003A019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D24FB">
              <w:rPr>
                <w:rFonts w:asciiTheme="majorHAnsi" w:hAnsiTheme="majorHAnsi" w:cstheme="majorHAnsi"/>
                <w:color w:val="000000"/>
              </w:rPr>
              <w:t>200</w:t>
            </w:r>
          </w:p>
        </w:tc>
        <w:tc>
          <w:tcPr>
            <w:tcW w:w="4005" w:type="dxa"/>
          </w:tcPr>
          <w:p w:rsidR="003A019F" w:rsidRPr="00CD24FB" w:rsidRDefault="003A019F" w:rsidP="003A019F">
            <w:pPr>
              <w:jc w:val="center"/>
              <w:rPr>
                <w:rFonts w:asciiTheme="majorHAnsi" w:hAnsiTheme="majorHAnsi" w:cstheme="majorHAnsi"/>
              </w:rPr>
            </w:pPr>
            <w:r w:rsidRPr="00CD24FB">
              <w:rPr>
                <w:rFonts w:asciiTheme="majorHAnsi" w:hAnsiTheme="majorHAnsi" w:cstheme="majorHAnsi"/>
              </w:rPr>
              <w:t>KAIQUE ALEXANDRE MEDEIROS NOBRE</w:t>
            </w:r>
          </w:p>
        </w:tc>
        <w:tc>
          <w:tcPr>
            <w:tcW w:w="1937" w:type="dxa"/>
          </w:tcPr>
          <w:p w:rsidR="003A019F" w:rsidRPr="00CD24FB" w:rsidRDefault="00044B2F" w:rsidP="003A019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0" w:type="dxa"/>
          </w:tcPr>
          <w:p w:rsidR="003A019F" w:rsidRPr="00DD5AB5" w:rsidRDefault="00DD5AB5" w:rsidP="003A019F">
            <w:pPr>
              <w:jc w:val="center"/>
              <w:rPr>
                <w:rFonts w:asciiTheme="majorHAnsi" w:hAnsiTheme="majorHAnsi" w:cstheme="majorHAnsi"/>
              </w:rPr>
            </w:pPr>
            <w:r w:rsidRPr="00DD5AB5">
              <w:rPr>
                <w:rFonts w:asciiTheme="majorHAnsi" w:hAnsiTheme="majorHAnsi" w:cstheme="majorHAnsi"/>
              </w:rPr>
              <w:t>1º</w:t>
            </w:r>
          </w:p>
        </w:tc>
        <w:tc>
          <w:tcPr>
            <w:tcW w:w="2037" w:type="dxa"/>
          </w:tcPr>
          <w:p w:rsidR="003A019F" w:rsidRPr="00CD24FB" w:rsidRDefault="00DD5AB5" w:rsidP="003A019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CLASSIFICADO</w:t>
            </w:r>
          </w:p>
        </w:tc>
      </w:tr>
    </w:tbl>
    <w:p w:rsidR="00444AB4" w:rsidRPr="00CD24FB" w:rsidRDefault="00444AB4" w:rsidP="00380FC7">
      <w:pPr>
        <w:rPr>
          <w:rFonts w:asciiTheme="majorHAnsi" w:hAnsiTheme="majorHAnsi" w:cstheme="majorHAnsi"/>
          <w:b/>
        </w:rPr>
      </w:pPr>
    </w:p>
    <w:p w:rsidR="00A30D50" w:rsidRPr="00CD24FB" w:rsidRDefault="00107B5F" w:rsidP="00107B5F">
      <w:pPr>
        <w:jc w:val="right"/>
        <w:rPr>
          <w:rFonts w:asciiTheme="majorHAnsi" w:hAnsiTheme="majorHAnsi" w:cstheme="majorHAnsi"/>
        </w:rPr>
      </w:pPr>
      <w:r w:rsidRPr="00CD24FB">
        <w:rPr>
          <w:rFonts w:asciiTheme="majorHAnsi" w:hAnsiTheme="majorHAnsi" w:cstheme="majorHAnsi"/>
        </w:rPr>
        <w:t>São</w:t>
      </w:r>
      <w:r w:rsidR="000172BA" w:rsidRPr="00CD24FB">
        <w:rPr>
          <w:rFonts w:asciiTheme="majorHAnsi" w:hAnsiTheme="majorHAnsi" w:cstheme="majorHAnsi"/>
        </w:rPr>
        <w:t xml:space="preserve"> José dos Quatro Marcos – MT, </w:t>
      </w:r>
      <w:r w:rsidR="00A53CB4">
        <w:rPr>
          <w:rFonts w:asciiTheme="majorHAnsi" w:hAnsiTheme="majorHAnsi" w:cstheme="majorHAnsi"/>
        </w:rPr>
        <w:t>25</w:t>
      </w:r>
      <w:r w:rsidR="00444AB4" w:rsidRPr="00CD24FB">
        <w:rPr>
          <w:rFonts w:asciiTheme="majorHAnsi" w:hAnsiTheme="majorHAnsi" w:cstheme="majorHAnsi"/>
        </w:rPr>
        <w:t xml:space="preserve"> de </w:t>
      </w:r>
      <w:r w:rsidR="00420B96" w:rsidRPr="00CD24FB">
        <w:rPr>
          <w:rFonts w:asciiTheme="majorHAnsi" w:hAnsiTheme="majorHAnsi" w:cstheme="majorHAnsi"/>
        </w:rPr>
        <w:t>Março de 2026</w:t>
      </w:r>
      <w:r w:rsidR="00444AB4" w:rsidRPr="00CD24FB">
        <w:rPr>
          <w:rFonts w:asciiTheme="majorHAnsi" w:hAnsiTheme="majorHAnsi" w:cstheme="majorHAnsi"/>
        </w:rPr>
        <w:t>.</w:t>
      </w:r>
    </w:p>
    <w:p w:rsidR="00B80DE0" w:rsidRPr="00CD24FB" w:rsidRDefault="00B80DE0" w:rsidP="00380FC7">
      <w:pPr>
        <w:rPr>
          <w:rFonts w:asciiTheme="majorHAnsi" w:hAnsiTheme="majorHAnsi" w:cstheme="majorHAnsi"/>
          <w:b/>
        </w:rPr>
      </w:pPr>
      <w:bookmarkStart w:id="0" w:name="_GoBack"/>
      <w:bookmarkEnd w:id="0"/>
    </w:p>
    <w:p w:rsidR="00A30D50" w:rsidRPr="00CD24FB" w:rsidRDefault="00A30D50" w:rsidP="00A30D50">
      <w:pPr>
        <w:jc w:val="center"/>
        <w:rPr>
          <w:rFonts w:asciiTheme="majorHAnsi" w:hAnsiTheme="majorHAnsi" w:cstheme="majorHAnsi"/>
          <w:b/>
        </w:rPr>
      </w:pPr>
    </w:p>
    <w:p w:rsidR="00A30D50" w:rsidRPr="00CD24FB" w:rsidRDefault="00A30D50" w:rsidP="00A30D50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JAMIS SILVA BOLANDIN</w:t>
      </w:r>
    </w:p>
    <w:p w:rsidR="00A30D50" w:rsidRPr="00CD24FB" w:rsidRDefault="00A30D50" w:rsidP="00A30D50">
      <w:pPr>
        <w:jc w:val="center"/>
        <w:rPr>
          <w:rFonts w:asciiTheme="majorHAnsi" w:hAnsiTheme="majorHAnsi" w:cstheme="majorHAnsi"/>
          <w:b/>
        </w:rPr>
      </w:pPr>
      <w:r w:rsidRPr="00CD24FB">
        <w:rPr>
          <w:rFonts w:asciiTheme="majorHAnsi" w:hAnsiTheme="majorHAnsi" w:cstheme="majorHAnsi"/>
          <w:b/>
        </w:rPr>
        <w:t>Prefeito Municipal</w:t>
      </w:r>
    </w:p>
    <w:p w:rsidR="00EF0295" w:rsidRPr="00CD24FB" w:rsidRDefault="00EF0295" w:rsidP="003455D4">
      <w:pPr>
        <w:rPr>
          <w:rFonts w:asciiTheme="majorHAnsi" w:hAnsiTheme="majorHAnsi" w:cstheme="majorHAnsi"/>
        </w:rPr>
      </w:pPr>
    </w:p>
    <w:sectPr w:rsidR="00EF0295" w:rsidRPr="00CD24FB" w:rsidSect="001E218A">
      <w:headerReference w:type="default" r:id="rId8"/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2CC" w:rsidRDefault="003822CC" w:rsidP="001E218A">
      <w:r>
        <w:separator/>
      </w:r>
    </w:p>
  </w:endnote>
  <w:endnote w:type="continuationSeparator" w:id="0">
    <w:p w:rsidR="003822CC" w:rsidRDefault="003822CC" w:rsidP="001E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4B9" w:rsidRDefault="006B5ACA">
    <w:pPr>
      <w:pStyle w:val="Rodap"/>
    </w:pPr>
    <w:r>
      <w:rPr>
        <w:noProof/>
      </w:rPr>
      <w:drawing>
        <wp:inline distT="0" distB="0" distL="0" distR="0" wp14:anchorId="1EBDEBEF">
          <wp:extent cx="6724650" cy="81724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2CC" w:rsidRDefault="003822CC" w:rsidP="001E218A">
      <w:r>
        <w:separator/>
      </w:r>
    </w:p>
  </w:footnote>
  <w:footnote w:type="continuationSeparator" w:id="0">
    <w:p w:rsidR="003822CC" w:rsidRDefault="003822CC" w:rsidP="001E2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4B9" w:rsidRDefault="006B5ACA">
    <w:pPr>
      <w:pStyle w:val="Cabealho"/>
    </w:pPr>
    <w:r>
      <w:rPr>
        <w:noProof/>
      </w:rPr>
      <w:drawing>
        <wp:inline distT="0" distB="0" distL="0" distR="0" wp14:anchorId="75E3DC6E">
          <wp:extent cx="6956425" cy="981710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642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4"/>
      <w:numFmt w:val="decimal"/>
      <w:suff w:val="nothing"/>
      <w:lvlText w:val="%1."/>
      <w:lvlJc w:val="left"/>
      <w:pPr>
        <w:ind w:left="283" w:hanging="283"/>
      </w:pPr>
    </w:lvl>
    <w:lvl w:ilvl="1">
      <w:start w:val="12"/>
      <w:numFmt w:val="decimal"/>
      <w:suff w:val="nothing"/>
      <w:lvlText w:val="%1.%2."/>
      <w:lvlJc w:val="left"/>
      <w:pPr>
        <w:ind w:left="343" w:hanging="283"/>
      </w:pPr>
    </w:lvl>
    <w:lvl w:ilvl="2">
      <w:start w:val="1"/>
      <w:numFmt w:val="decimal"/>
      <w:suff w:val="nothing"/>
      <w:lvlText w:val="%1.%2.%3."/>
      <w:lvlJc w:val="left"/>
      <w:pPr>
        <w:ind w:left="403" w:hanging="283"/>
      </w:pPr>
    </w:lvl>
    <w:lvl w:ilvl="3">
      <w:start w:val="1"/>
      <w:numFmt w:val="decimal"/>
      <w:suff w:val="nothing"/>
      <w:lvlText w:val="%1.%2.%3.%4."/>
      <w:lvlJc w:val="left"/>
      <w:pPr>
        <w:ind w:left="463" w:hanging="283"/>
      </w:pPr>
    </w:lvl>
    <w:lvl w:ilvl="4">
      <w:start w:val="1"/>
      <w:numFmt w:val="decimal"/>
      <w:suff w:val="nothing"/>
      <w:lvlText w:val="%1.%2.%3.%4.%5."/>
      <w:lvlJc w:val="left"/>
      <w:pPr>
        <w:ind w:left="523" w:hanging="283"/>
      </w:pPr>
    </w:lvl>
    <w:lvl w:ilvl="5">
      <w:start w:val="1"/>
      <w:numFmt w:val="decimal"/>
      <w:suff w:val="nothing"/>
      <w:lvlText w:val="%1.%2.%3.%4.%5.%6."/>
      <w:lvlJc w:val="left"/>
      <w:pPr>
        <w:ind w:left="583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643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703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763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4"/>
      <w:numFmt w:val="decimal"/>
      <w:suff w:val="nothing"/>
      <w:lvlText w:val="%1."/>
      <w:lvlJc w:val="left"/>
      <w:pPr>
        <w:ind w:left="283" w:hanging="283"/>
      </w:pPr>
    </w:lvl>
    <w:lvl w:ilvl="1">
      <w:start w:val="11"/>
      <w:numFmt w:val="decimal"/>
      <w:suff w:val="nothing"/>
      <w:lvlText w:val="%1.%2."/>
      <w:lvlJc w:val="left"/>
      <w:pPr>
        <w:ind w:left="343" w:hanging="283"/>
      </w:pPr>
    </w:lvl>
    <w:lvl w:ilvl="2">
      <w:start w:val="1"/>
      <w:numFmt w:val="decimal"/>
      <w:suff w:val="nothing"/>
      <w:lvlText w:val="%1.%2.%3."/>
      <w:lvlJc w:val="left"/>
      <w:pPr>
        <w:ind w:left="403" w:hanging="283"/>
      </w:pPr>
    </w:lvl>
    <w:lvl w:ilvl="3">
      <w:start w:val="1"/>
      <w:numFmt w:val="decimal"/>
      <w:suff w:val="nothing"/>
      <w:lvlText w:val="%1.%2.%3.%4."/>
      <w:lvlJc w:val="left"/>
      <w:pPr>
        <w:ind w:left="463" w:hanging="283"/>
      </w:pPr>
    </w:lvl>
    <w:lvl w:ilvl="4">
      <w:start w:val="1"/>
      <w:numFmt w:val="decimal"/>
      <w:suff w:val="nothing"/>
      <w:lvlText w:val="%1.%2.%3.%4.%5."/>
      <w:lvlJc w:val="left"/>
      <w:pPr>
        <w:ind w:left="523" w:hanging="283"/>
      </w:pPr>
    </w:lvl>
    <w:lvl w:ilvl="5">
      <w:start w:val="1"/>
      <w:numFmt w:val="decimal"/>
      <w:suff w:val="nothing"/>
      <w:lvlText w:val="%1.%2.%3.%4.%5.%6."/>
      <w:lvlJc w:val="left"/>
      <w:pPr>
        <w:ind w:left="583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643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703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763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4"/>
      <w:numFmt w:val="decimal"/>
      <w:suff w:val="nothing"/>
      <w:lvlText w:val="%1."/>
      <w:lvlJc w:val="left"/>
      <w:pPr>
        <w:ind w:left="283" w:hanging="283"/>
      </w:pPr>
    </w:lvl>
    <w:lvl w:ilvl="1">
      <w:start w:val="9"/>
      <w:numFmt w:val="decimal"/>
      <w:suff w:val="nothing"/>
      <w:lvlText w:val="%1.%2."/>
      <w:lvlJc w:val="left"/>
      <w:pPr>
        <w:ind w:left="343" w:hanging="283"/>
      </w:pPr>
    </w:lvl>
    <w:lvl w:ilvl="2">
      <w:start w:val="1"/>
      <w:numFmt w:val="decimal"/>
      <w:suff w:val="nothing"/>
      <w:lvlText w:val="%1.%2.%3."/>
      <w:lvlJc w:val="left"/>
      <w:pPr>
        <w:ind w:left="403" w:hanging="283"/>
      </w:pPr>
    </w:lvl>
    <w:lvl w:ilvl="3">
      <w:start w:val="1"/>
      <w:numFmt w:val="decimal"/>
      <w:suff w:val="nothing"/>
      <w:lvlText w:val="%1.%2.%3.%4."/>
      <w:lvlJc w:val="left"/>
      <w:pPr>
        <w:ind w:left="463" w:hanging="283"/>
      </w:pPr>
    </w:lvl>
    <w:lvl w:ilvl="4">
      <w:start w:val="1"/>
      <w:numFmt w:val="decimal"/>
      <w:suff w:val="nothing"/>
      <w:lvlText w:val="%1.%2.%3.%4.%5."/>
      <w:lvlJc w:val="left"/>
      <w:pPr>
        <w:ind w:left="523" w:hanging="283"/>
      </w:pPr>
    </w:lvl>
    <w:lvl w:ilvl="5">
      <w:start w:val="1"/>
      <w:numFmt w:val="decimal"/>
      <w:suff w:val="nothing"/>
      <w:lvlText w:val="%1.%2.%3.%4.%5.%6."/>
      <w:lvlJc w:val="left"/>
      <w:pPr>
        <w:ind w:left="583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643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703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763" w:hanging="283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"/>
      <w:lvlJc w:val="left"/>
      <w:pPr>
        <w:ind w:left="343" w:hanging="283"/>
      </w:pPr>
    </w:lvl>
    <w:lvl w:ilvl="2">
      <w:start w:val="1"/>
      <w:numFmt w:val="decimal"/>
      <w:suff w:val="nothing"/>
      <w:lvlText w:val="%1.%2.%3."/>
      <w:lvlJc w:val="left"/>
      <w:pPr>
        <w:ind w:left="403" w:hanging="283"/>
      </w:pPr>
    </w:lvl>
    <w:lvl w:ilvl="3">
      <w:start w:val="1"/>
      <w:numFmt w:val="decimal"/>
      <w:suff w:val="nothing"/>
      <w:lvlText w:val="%1.%2.%3.%4."/>
      <w:lvlJc w:val="left"/>
      <w:pPr>
        <w:ind w:left="463" w:hanging="283"/>
      </w:pPr>
    </w:lvl>
    <w:lvl w:ilvl="4">
      <w:start w:val="1"/>
      <w:numFmt w:val="decimal"/>
      <w:suff w:val="nothing"/>
      <w:lvlText w:val="%1.%2.%3.%4.%5."/>
      <w:lvlJc w:val="left"/>
      <w:pPr>
        <w:ind w:left="523" w:hanging="283"/>
      </w:pPr>
    </w:lvl>
    <w:lvl w:ilvl="5">
      <w:start w:val="1"/>
      <w:numFmt w:val="decimal"/>
      <w:suff w:val="nothing"/>
      <w:lvlText w:val="%1.%2.%3.%4.%5.%6."/>
      <w:lvlJc w:val="left"/>
      <w:pPr>
        <w:ind w:left="583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643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703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763" w:hanging="283"/>
      </w:p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Garamond" w:hAnsi="Garamond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33E0447"/>
    <w:multiLevelType w:val="multilevel"/>
    <w:tmpl w:val="033E0447"/>
    <w:lvl w:ilvl="0">
      <w:start w:val="8"/>
      <w:numFmt w:val="decimal"/>
      <w:lvlText w:val="%1.4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cs="Times New Roman" w:hint="default"/>
        <w:b/>
      </w:rPr>
    </w:lvl>
  </w:abstractNum>
  <w:abstractNum w:abstractNumId="6">
    <w:nsid w:val="0639680B"/>
    <w:multiLevelType w:val="multilevel"/>
    <w:tmpl w:val="0639680B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66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6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7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904" w:hanging="1800"/>
      </w:pPr>
      <w:rPr>
        <w:rFonts w:cs="Times New Roman" w:hint="default"/>
      </w:rPr>
    </w:lvl>
  </w:abstractNum>
  <w:abstractNum w:abstractNumId="7">
    <w:nsid w:val="0A4B1CAC"/>
    <w:multiLevelType w:val="multilevel"/>
    <w:tmpl w:val="0A4B1C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66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6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7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904" w:hanging="1800"/>
      </w:pPr>
      <w:rPr>
        <w:rFonts w:cs="Times New Roman" w:hint="default"/>
      </w:rPr>
    </w:lvl>
  </w:abstractNum>
  <w:abstractNum w:abstractNumId="8">
    <w:nsid w:val="0D8B4420"/>
    <w:multiLevelType w:val="multilevel"/>
    <w:tmpl w:val="0D8B442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cs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  <w:b/>
      </w:rPr>
    </w:lvl>
  </w:abstractNum>
  <w:abstractNum w:abstractNumId="9">
    <w:nsid w:val="12F024C2"/>
    <w:multiLevelType w:val="multilevel"/>
    <w:tmpl w:val="12F024C2"/>
    <w:lvl w:ilvl="0">
      <w:start w:val="17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0">
    <w:nsid w:val="15E9473B"/>
    <w:multiLevelType w:val="hybridMultilevel"/>
    <w:tmpl w:val="CBD8C072"/>
    <w:lvl w:ilvl="0" w:tplc="72A24C66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64611C5"/>
    <w:multiLevelType w:val="multilevel"/>
    <w:tmpl w:val="264611C5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cs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  <w:b/>
      </w:rPr>
    </w:lvl>
  </w:abstractNum>
  <w:abstractNum w:abstractNumId="12">
    <w:nsid w:val="2ACA335D"/>
    <w:multiLevelType w:val="multilevel"/>
    <w:tmpl w:val="E2044CE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7CA1021"/>
    <w:multiLevelType w:val="hybridMultilevel"/>
    <w:tmpl w:val="BE94AB08"/>
    <w:lvl w:ilvl="0" w:tplc="A8B4A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43532"/>
    <w:multiLevelType w:val="multilevel"/>
    <w:tmpl w:val="3C5435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66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6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7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904" w:hanging="1800"/>
      </w:pPr>
      <w:rPr>
        <w:rFonts w:cs="Times New Roman" w:hint="default"/>
      </w:rPr>
    </w:lvl>
  </w:abstractNum>
  <w:abstractNum w:abstractNumId="15">
    <w:nsid w:val="4CF466FE"/>
    <w:multiLevelType w:val="hybridMultilevel"/>
    <w:tmpl w:val="E12E4CAE"/>
    <w:lvl w:ilvl="0" w:tplc="5C20A1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05120"/>
    <w:multiLevelType w:val="multilevel"/>
    <w:tmpl w:val="4EC051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cs="Times New Roman"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cs="Times New Roman"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cs="Times New Roman"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cs="Times New Roman"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cs="Times New Roman"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cs="Times New Roman" w:hint="default"/>
        <w:b/>
      </w:rPr>
    </w:lvl>
  </w:abstractNum>
  <w:abstractNum w:abstractNumId="17">
    <w:nsid w:val="4F7B6F3C"/>
    <w:multiLevelType w:val="hybridMultilevel"/>
    <w:tmpl w:val="24FAD0CA"/>
    <w:lvl w:ilvl="0" w:tplc="0416000D">
      <w:start w:val="1"/>
      <w:numFmt w:val="bullet"/>
      <w:pStyle w:val="Nivel01"/>
      <w:lvlText w:val=""/>
      <w:lvlJc w:val="left"/>
      <w:pPr>
        <w:ind w:left="6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8">
    <w:nsid w:val="4FC62E61"/>
    <w:multiLevelType w:val="hybridMultilevel"/>
    <w:tmpl w:val="2EDAA974"/>
    <w:lvl w:ilvl="0" w:tplc="BD981A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E23F2"/>
    <w:multiLevelType w:val="multilevel"/>
    <w:tmpl w:val="512E23F2"/>
    <w:lvl w:ilvl="0">
      <w:start w:val="15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923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51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8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4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65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22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784" w:hanging="2160"/>
      </w:pPr>
      <w:rPr>
        <w:rFonts w:cs="Times New Roman" w:hint="default"/>
      </w:rPr>
    </w:lvl>
  </w:abstractNum>
  <w:abstractNum w:abstractNumId="20">
    <w:nsid w:val="53470885"/>
    <w:multiLevelType w:val="hybridMultilevel"/>
    <w:tmpl w:val="E31E7748"/>
    <w:lvl w:ilvl="0" w:tplc="880CB2F0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79B16A5"/>
    <w:multiLevelType w:val="hybridMultilevel"/>
    <w:tmpl w:val="FB42A0BC"/>
    <w:lvl w:ilvl="0" w:tplc="85463B0E">
      <w:start w:val="16"/>
      <w:numFmt w:val="decimal"/>
      <w:lvlText w:val="%1-"/>
      <w:lvlJc w:val="left"/>
      <w:pPr>
        <w:ind w:left="720" w:hanging="360"/>
      </w:pPr>
      <w:rPr>
        <w:rFonts w:ascii="Garamond" w:hAnsi="Garamond" w:cs="Garamond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07880"/>
    <w:multiLevelType w:val="multilevel"/>
    <w:tmpl w:val="5A0078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563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66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6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7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904" w:hanging="1800"/>
      </w:pPr>
      <w:rPr>
        <w:rFonts w:cs="Times New Roman" w:hint="default"/>
      </w:rPr>
    </w:lvl>
  </w:abstractNum>
  <w:abstractNum w:abstractNumId="23">
    <w:nsid w:val="5B3D0B55"/>
    <w:multiLevelType w:val="hybridMultilevel"/>
    <w:tmpl w:val="F90A8776"/>
    <w:lvl w:ilvl="0" w:tplc="D226BC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71729"/>
    <w:multiLevelType w:val="hybridMultilevel"/>
    <w:tmpl w:val="75DAC238"/>
    <w:lvl w:ilvl="0" w:tplc="BCACC4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11DA7"/>
    <w:multiLevelType w:val="multilevel"/>
    <w:tmpl w:val="66E11DA7"/>
    <w:lvl w:ilvl="0">
      <w:start w:val="2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6">
    <w:nsid w:val="77F65BF4"/>
    <w:multiLevelType w:val="multilevel"/>
    <w:tmpl w:val="77F65BF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cs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  <w:b/>
      </w:rPr>
    </w:lvl>
  </w:abstractNum>
  <w:num w:numId="1">
    <w:abstractNumId w:val="21"/>
  </w:num>
  <w:num w:numId="2">
    <w:abstractNumId w:val="16"/>
  </w:num>
  <w:num w:numId="3">
    <w:abstractNumId w:val="11"/>
  </w:num>
  <w:num w:numId="4">
    <w:abstractNumId w:val="26"/>
  </w:num>
  <w:num w:numId="5">
    <w:abstractNumId w:val="8"/>
  </w:num>
  <w:num w:numId="6">
    <w:abstractNumId w:val="5"/>
  </w:num>
  <w:num w:numId="7">
    <w:abstractNumId w:val="12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6"/>
  </w:num>
  <w:num w:numId="13">
    <w:abstractNumId w:val="9"/>
  </w:num>
  <w:num w:numId="14">
    <w:abstractNumId w:val="14"/>
  </w:num>
  <w:num w:numId="15">
    <w:abstractNumId w:val="25"/>
  </w:num>
  <w:num w:numId="16">
    <w:abstractNumId w:val="7"/>
  </w:num>
  <w:num w:numId="17">
    <w:abstractNumId w:val="23"/>
  </w:num>
  <w:num w:numId="18">
    <w:abstractNumId w:val="15"/>
  </w:num>
  <w:num w:numId="19">
    <w:abstractNumId w:val="24"/>
  </w:num>
  <w:num w:numId="20">
    <w:abstractNumId w:val="13"/>
  </w:num>
  <w:num w:numId="21">
    <w:abstractNumId w:val="20"/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2C"/>
    <w:rsid w:val="00000549"/>
    <w:rsid w:val="00001B43"/>
    <w:rsid w:val="00004A8A"/>
    <w:rsid w:val="00006358"/>
    <w:rsid w:val="00007395"/>
    <w:rsid w:val="000172BA"/>
    <w:rsid w:val="00017831"/>
    <w:rsid w:val="00020765"/>
    <w:rsid w:val="0004119A"/>
    <w:rsid w:val="00044893"/>
    <w:rsid w:val="00044AFB"/>
    <w:rsid w:val="00044B2F"/>
    <w:rsid w:val="00044B5E"/>
    <w:rsid w:val="0005175D"/>
    <w:rsid w:val="00054EDC"/>
    <w:rsid w:val="000649F5"/>
    <w:rsid w:val="00070EED"/>
    <w:rsid w:val="00080DCD"/>
    <w:rsid w:val="000857B9"/>
    <w:rsid w:val="000952BC"/>
    <w:rsid w:val="00095CD8"/>
    <w:rsid w:val="000C5711"/>
    <w:rsid w:val="000E1EA2"/>
    <w:rsid w:val="000E2B21"/>
    <w:rsid w:val="000F7F88"/>
    <w:rsid w:val="001019E3"/>
    <w:rsid w:val="00104DF0"/>
    <w:rsid w:val="00107B5F"/>
    <w:rsid w:val="00111D61"/>
    <w:rsid w:val="0012589B"/>
    <w:rsid w:val="0013082D"/>
    <w:rsid w:val="00133133"/>
    <w:rsid w:val="001416C4"/>
    <w:rsid w:val="0014454D"/>
    <w:rsid w:val="00152428"/>
    <w:rsid w:val="001557AF"/>
    <w:rsid w:val="00160643"/>
    <w:rsid w:val="00161C6A"/>
    <w:rsid w:val="00167461"/>
    <w:rsid w:val="0017010F"/>
    <w:rsid w:val="00193281"/>
    <w:rsid w:val="00195346"/>
    <w:rsid w:val="001A6D26"/>
    <w:rsid w:val="001B0FC4"/>
    <w:rsid w:val="001D5D65"/>
    <w:rsid w:val="001D7B33"/>
    <w:rsid w:val="001E218A"/>
    <w:rsid w:val="001E3413"/>
    <w:rsid w:val="001E67ED"/>
    <w:rsid w:val="001F5864"/>
    <w:rsid w:val="001F702E"/>
    <w:rsid w:val="00212CE7"/>
    <w:rsid w:val="00221161"/>
    <w:rsid w:val="00237522"/>
    <w:rsid w:val="0026076D"/>
    <w:rsid w:val="0028389F"/>
    <w:rsid w:val="00283A14"/>
    <w:rsid w:val="00287F73"/>
    <w:rsid w:val="002A12F2"/>
    <w:rsid w:val="002B477E"/>
    <w:rsid w:val="002B5320"/>
    <w:rsid w:val="002D1123"/>
    <w:rsid w:val="002F7C99"/>
    <w:rsid w:val="00300120"/>
    <w:rsid w:val="00306B47"/>
    <w:rsid w:val="0031331A"/>
    <w:rsid w:val="0031382A"/>
    <w:rsid w:val="00315CCF"/>
    <w:rsid w:val="00331915"/>
    <w:rsid w:val="00333E62"/>
    <w:rsid w:val="00334551"/>
    <w:rsid w:val="00336D21"/>
    <w:rsid w:val="003455D4"/>
    <w:rsid w:val="003502DD"/>
    <w:rsid w:val="0035047A"/>
    <w:rsid w:val="00354031"/>
    <w:rsid w:val="00370CB5"/>
    <w:rsid w:val="00380FC7"/>
    <w:rsid w:val="003822CC"/>
    <w:rsid w:val="00395B80"/>
    <w:rsid w:val="003A019F"/>
    <w:rsid w:val="003B0CE2"/>
    <w:rsid w:val="003B6011"/>
    <w:rsid w:val="003D2354"/>
    <w:rsid w:val="003E01A9"/>
    <w:rsid w:val="003E7F80"/>
    <w:rsid w:val="00402EBE"/>
    <w:rsid w:val="00403186"/>
    <w:rsid w:val="00420B96"/>
    <w:rsid w:val="00444AB4"/>
    <w:rsid w:val="00451331"/>
    <w:rsid w:val="004576E0"/>
    <w:rsid w:val="00484774"/>
    <w:rsid w:val="00491B94"/>
    <w:rsid w:val="004B1B7B"/>
    <w:rsid w:val="004B4FE4"/>
    <w:rsid w:val="004D4503"/>
    <w:rsid w:val="004F0F01"/>
    <w:rsid w:val="005001AB"/>
    <w:rsid w:val="005022F3"/>
    <w:rsid w:val="00507A2D"/>
    <w:rsid w:val="0052297D"/>
    <w:rsid w:val="00523E12"/>
    <w:rsid w:val="0053026F"/>
    <w:rsid w:val="00547B1A"/>
    <w:rsid w:val="00552F71"/>
    <w:rsid w:val="0056022A"/>
    <w:rsid w:val="00567105"/>
    <w:rsid w:val="0056749A"/>
    <w:rsid w:val="00574424"/>
    <w:rsid w:val="00583EA0"/>
    <w:rsid w:val="00585C31"/>
    <w:rsid w:val="005A4190"/>
    <w:rsid w:val="005C14BD"/>
    <w:rsid w:val="005C2DDE"/>
    <w:rsid w:val="005C32B5"/>
    <w:rsid w:val="005C5A5B"/>
    <w:rsid w:val="005D17D5"/>
    <w:rsid w:val="005F1B0C"/>
    <w:rsid w:val="006030BE"/>
    <w:rsid w:val="00607490"/>
    <w:rsid w:val="00612996"/>
    <w:rsid w:val="00614B51"/>
    <w:rsid w:val="0061542C"/>
    <w:rsid w:val="0062255F"/>
    <w:rsid w:val="00625FA8"/>
    <w:rsid w:val="00647B14"/>
    <w:rsid w:val="006507DF"/>
    <w:rsid w:val="00675D23"/>
    <w:rsid w:val="006B5ACA"/>
    <w:rsid w:val="006C5C72"/>
    <w:rsid w:val="006F2D28"/>
    <w:rsid w:val="00722C47"/>
    <w:rsid w:val="00750262"/>
    <w:rsid w:val="00751943"/>
    <w:rsid w:val="00787DD3"/>
    <w:rsid w:val="0079155C"/>
    <w:rsid w:val="00795C47"/>
    <w:rsid w:val="007A2415"/>
    <w:rsid w:val="007B086E"/>
    <w:rsid w:val="007B2BAF"/>
    <w:rsid w:val="007C256D"/>
    <w:rsid w:val="007C7333"/>
    <w:rsid w:val="007D4095"/>
    <w:rsid w:val="007E32D4"/>
    <w:rsid w:val="007F18BD"/>
    <w:rsid w:val="00815873"/>
    <w:rsid w:val="00824FBE"/>
    <w:rsid w:val="00836411"/>
    <w:rsid w:val="00844A07"/>
    <w:rsid w:val="00862D9B"/>
    <w:rsid w:val="00867BDF"/>
    <w:rsid w:val="0088583A"/>
    <w:rsid w:val="008C01B3"/>
    <w:rsid w:val="008C1BAF"/>
    <w:rsid w:val="008D0972"/>
    <w:rsid w:val="008D5DF5"/>
    <w:rsid w:val="008F37CF"/>
    <w:rsid w:val="00917EAF"/>
    <w:rsid w:val="00925803"/>
    <w:rsid w:val="00932DC3"/>
    <w:rsid w:val="0093633A"/>
    <w:rsid w:val="00946EE7"/>
    <w:rsid w:val="00961092"/>
    <w:rsid w:val="00975312"/>
    <w:rsid w:val="0098006B"/>
    <w:rsid w:val="00983825"/>
    <w:rsid w:val="009B46EF"/>
    <w:rsid w:val="009B73CB"/>
    <w:rsid w:val="009C18E6"/>
    <w:rsid w:val="009C686A"/>
    <w:rsid w:val="009D4BA2"/>
    <w:rsid w:val="009E6C72"/>
    <w:rsid w:val="009F772E"/>
    <w:rsid w:val="00A02850"/>
    <w:rsid w:val="00A102F4"/>
    <w:rsid w:val="00A30D50"/>
    <w:rsid w:val="00A334FB"/>
    <w:rsid w:val="00A3793D"/>
    <w:rsid w:val="00A51858"/>
    <w:rsid w:val="00A529FC"/>
    <w:rsid w:val="00A53CB4"/>
    <w:rsid w:val="00A6204C"/>
    <w:rsid w:val="00A6457B"/>
    <w:rsid w:val="00A74655"/>
    <w:rsid w:val="00A86CCD"/>
    <w:rsid w:val="00AA44B9"/>
    <w:rsid w:val="00AA6297"/>
    <w:rsid w:val="00AC61DA"/>
    <w:rsid w:val="00AD3CCA"/>
    <w:rsid w:val="00AE32DE"/>
    <w:rsid w:val="00B01C0A"/>
    <w:rsid w:val="00B1192F"/>
    <w:rsid w:val="00B17425"/>
    <w:rsid w:val="00B33035"/>
    <w:rsid w:val="00B43E20"/>
    <w:rsid w:val="00B43EE0"/>
    <w:rsid w:val="00B440E9"/>
    <w:rsid w:val="00B6218D"/>
    <w:rsid w:val="00B70D83"/>
    <w:rsid w:val="00B76FDB"/>
    <w:rsid w:val="00B80DE0"/>
    <w:rsid w:val="00B94B41"/>
    <w:rsid w:val="00B9510E"/>
    <w:rsid w:val="00B95923"/>
    <w:rsid w:val="00BA0B70"/>
    <w:rsid w:val="00BC0673"/>
    <w:rsid w:val="00BD5438"/>
    <w:rsid w:val="00BD756F"/>
    <w:rsid w:val="00BE79F8"/>
    <w:rsid w:val="00BF034A"/>
    <w:rsid w:val="00C12169"/>
    <w:rsid w:val="00C371BE"/>
    <w:rsid w:val="00C424DC"/>
    <w:rsid w:val="00C541F3"/>
    <w:rsid w:val="00C7130C"/>
    <w:rsid w:val="00C713E3"/>
    <w:rsid w:val="00C756F0"/>
    <w:rsid w:val="00C8252A"/>
    <w:rsid w:val="00C85747"/>
    <w:rsid w:val="00C85D8B"/>
    <w:rsid w:val="00C904A3"/>
    <w:rsid w:val="00C90990"/>
    <w:rsid w:val="00CB6830"/>
    <w:rsid w:val="00CC2F35"/>
    <w:rsid w:val="00CD24FB"/>
    <w:rsid w:val="00CE145B"/>
    <w:rsid w:val="00CF127B"/>
    <w:rsid w:val="00CF25A9"/>
    <w:rsid w:val="00D209AA"/>
    <w:rsid w:val="00D27AC6"/>
    <w:rsid w:val="00D34AF8"/>
    <w:rsid w:val="00D5151F"/>
    <w:rsid w:val="00D645F1"/>
    <w:rsid w:val="00D673DF"/>
    <w:rsid w:val="00D83F6C"/>
    <w:rsid w:val="00D83FAC"/>
    <w:rsid w:val="00DC313E"/>
    <w:rsid w:val="00DD5AB5"/>
    <w:rsid w:val="00DE670E"/>
    <w:rsid w:val="00E03261"/>
    <w:rsid w:val="00E1547A"/>
    <w:rsid w:val="00E22219"/>
    <w:rsid w:val="00E30D46"/>
    <w:rsid w:val="00E338EB"/>
    <w:rsid w:val="00E46C1D"/>
    <w:rsid w:val="00E47A99"/>
    <w:rsid w:val="00E66219"/>
    <w:rsid w:val="00E76C9E"/>
    <w:rsid w:val="00E84052"/>
    <w:rsid w:val="00E92427"/>
    <w:rsid w:val="00E97F39"/>
    <w:rsid w:val="00EA7060"/>
    <w:rsid w:val="00EC5468"/>
    <w:rsid w:val="00EE1F8C"/>
    <w:rsid w:val="00EE654E"/>
    <w:rsid w:val="00EF0295"/>
    <w:rsid w:val="00EF18DD"/>
    <w:rsid w:val="00F1741A"/>
    <w:rsid w:val="00F24568"/>
    <w:rsid w:val="00F55A16"/>
    <w:rsid w:val="00F55FAE"/>
    <w:rsid w:val="00F719C6"/>
    <w:rsid w:val="00F82D76"/>
    <w:rsid w:val="00F83E20"/>
    <w:rsid w:val="00F9038F"/>
    <w:rsid w:val="00F94EB6"/>
    <w:rsid w:val="00FA25D8"/>
    <w:rsid w:val="00FA7588"/>
    <w:rsid w:val="00FC4ABF"/>
    <w:rsid w:val="00FE1693"/>
    <w:rsid w:val="00FE4A3A"/>
    <w:rsid w:val="00FE7EBF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AD07276-486E-4F61-86F1-73C40153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3CCA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AD3CCA"/>
    <w:pPr>
      <w:keepNext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AD3CCA"/>
    <w:pPr>
      <w:keepNext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AD3CCA"/>
    <w:pPr>
      <w:keepNext/>
      <w:jc w:val="center"/>
      <w:outlineLvl w:val="3"/>
    </w:pPr>
    <w:rPr>
      <w:b/>
      <w:bCs/>
      <w:sz w:val="36"/>
    </w:rPr>
  </w:style>
  <w:style w:type="paragraph" w:styleId="Ttulo5">
    <w:name w:val="heading 5"/>
    <w:basedOn w:val="Normal"/>
    <w:next w:val="Normal"/>
    <w:link w:val="Ttulo5Char"/>
    <w:qFormat/>
    <w:rsid w:val="00AD3CCA"/>
    <w:pPr>
      <w:keepNext/>
      <w:widowControl w:val="0"/>
      <w:suppressAutoHyphens/>
      <w:jc w:val="both"/>
      <w:outlineLvl w:val="4"/>
    </w:pPr>
    <w:rPr>
      <w:b/>
      <w:bCs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AD3CCA"/>
    <w:pPr>
      <w:widowControl w:val="0"/>
      <w:suppressAutoHyphens/>
      <w:spacing w:before="240" w:after="60"/>
      <w:outlineLvl w:val="5"/>
    </w:pPr>
    <w:rPr>
      <w:b/>
      <w:bCs/>
      <w:sz w:val="22"/>
      <w:szCs w:val="22"/>
      <w:lang w:val="en-US" w:eastAsia="x-none"/>
    </w:rPr>
  </w:style>
  <w:style w:type="paragraph" w:styleId="Ttulo7">
    <w:name w:val="heading 7"/>
    <w:basedOn w:val="Normal"/>
    <w:next w:val="Normal"/>
    <w:link w:val="Ttulo7Char"/>
    <w:qFormat/>
    <w:rsid w:val="00AD3CCA"/>
    <w:pPr>
      <w:keepNext/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ind w:firstLine="1701"/>
      <w:jc w:val="both"/>
      <w:outlineLvl w:val="6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AD3CCA"/>
    <w:pPr>
      <w:keepNext/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jc w:val="both"/>
      <w:outlineLvl w:val="7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AD3CCA"/>
    <w:pPr>
      <w:keepNext/>
      <w:widowControl w:val="0"/>
      <w:suppressAutoHyphens/>
      <w:outlineLvl w:val="8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,he,Cabeçalho superior"/>
    <w:basedOn w:val="Normal"/>
    <w:link w:val="CabealhoChar"/>
    <w:uiPriority w:val="99"/>
    <w:unhideWhenUsed/>
    <w:rsid w:val="001E2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uiPriority w:val="99"/>
    <w:rsid w:val="001E218A"/>
  </w:style>
  <w:style w:type="paragraph" w:styleId="Rodap">
    <w:name w:val="footer"/>
    <w:basedOn w:val="Normal"/>
    <w:link w:val="RodapChar"/>
    <w:unhideWhenUsed/>
    <w:rsid w:val="001E2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E218A"/>
  </w:style>
  <w:style w:type="character" w:customStyle="1" w:styleId="Ttulo1Char">
    <w:name w:val="Título 1 Char"/>
    <w:basedOn w:val="Fontepargpadro"/>
    <w:link w:val="Ttulo1"/>
    <w:rsid w:val="00AD3CC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D3CCA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3CC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D3CC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D3CC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AD3CCA"/>
    <w:rPr>
      <w:rFonts w:ascii="Times New Roman" w:eastAsia="Times New Roman" w:hAnsi="Times New Roman" w:cs="Times New Roman"/>
      <w:b/>
      <w:bCs/>
      <w:lang w:val="en-US" w:eastAsia="x-none"/>
    </w:rPr>
  </w:style>
  <w:style w:type="character" w:customStyle="1" w:styleId="Ttulo7Char">
    <w:name w:val="Título 7 Char"/>
    <w:basedOn w:val="Fontepargpadro"/>
    <w:link w:val="Ttulo7"/>
    <w:rsid w:val="00AD3CC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AD3CC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9Char">
    <w:name w:val="Título 9 Char"/>
    <w:basedOn w:val="Fontepargpadro"/>
    <w:link w:val="Ttulo9"/>
    <w:rsid w:val="00AD3CC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unhideWhenUsed/>
    <w:rsid w:val="00AD3CC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AD3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D3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AD3CCA"/>
    <w:pPr>
      <w:spacing w:after="120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AD3CC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D3CCA"/>
    <w:pPr>
      <w:jc w:val="both"/>
    </w:pPr>
    <w:rPr>
      <w:rFonts w:ascii="Arial" w:hAnsi="Arial"/>
      <w:szCs w:val="20"/>
    </w:rPr>
  </w:style>
  <w:style w:type="character" w:customStyle="1" w:styleId="Corpodetexto2Char">
    <w:name w:val="Corpo de texto 2 Char"/>
    <w:basedOn w:val="Fontepargpadro"/>
    <w:link w:val="Corpodetexto2"/>
    <w:rsid w:val="00AD3CCA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D3CCA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AD3CCA"/>
    <w:pPr>
      <w:tabs>
        <w:tab w:val="left" w:pos="7513"/>
      </w:tabs>
      <w:ind w:right="-143"/>
      <w:jc w:val="center"/>
    </w:pPr>
    <w:rPr>
      <w:b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AD3CCA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paragraph" w:styleId="Corpodetexto3">
    <w:name w:val="Body Text 3"/>
    <w:basedOn w:val="Normal"/>
    <w:link w:val="Corpodetexto3Char"/>
    <w:rsid w:val="00AD3C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D3CC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WW-Absatz-Standardschriftart">
    <w:name w:val="WW-Absatz-Standardschriftart"/>
    <w:rsid w:val="00AD3CCA"/>
  </w:style>
  <w:style w:type="character" w:customStyle="1" w:styleId="WW-Absatz-Standardschriftart1">
    <w:name w:val="WW-Absatz-Standardschriftart1"/>
    <w:rsid w:val="00AD3CCA"/>
  </w:style>
  <w:style w:type="character" w:customStyle="1" w:styleId="WW-Absatz-Standardschriftart11">
    <w:name w:val="WW-Absatz-Standardschriftart11"/>
    <w:rsid w:val="00AD3CCA"/>
  </w:style>
  <w:style w:type="character" w:customStyle="1" w:styleId="WW-Absatz-Standardschriftart111">
    <w:name w:val="WW-Absatz-Standardschriftart111"/>
    <w:rsid w:val="00AD3CCA"/>
  </w:style>
  <w:style w:type="character" w:customStyle="1" w:styleId="WW-Absatz-Standardschriftart1111">
    <w:name w:val="WW-Absatz-Standardschriftart1111"/>
    <w:rsid w:val="00AD3CCA"/>
  </w:style>
  <w:style w:type="character" w:customStyle="1" w:styleId="WW-Absatz-Standardschriftart11111">
    <w:name w:val="WW-Absatz-Standardschriftart11111"/>
    <w:rsid w:val="00AD3CCA"/>
  </w:style>
  <w:style w:type="character" w:customStyle="1" w:styleId="WW-Absatz-Standardschriftart111111">
    <w:name w:val="WW-Absatz-Standardschriftart111111"/>
    <w:rsid w:val="00AD3CCA"/>
  </w:style>
  <w:style w:type="character" w:customStyle="1" w:styleId="WW-DefaultParagraphFont">
    <w:name w:val="WW-Default Paragraph Font"/>
    <w:rsid w:val="00AD3CCA"/>
  </w:style>
  <w:style w:type="character" w:customStyle="1" w:styleId="WW8Num1z0">
    <w:name w:val="WW8Num1z0"/>
    <w:rsid w:val="00AD3CCA"/>
    <w:rPr>
      <w:rFonts w:ascii="StarSymbol" w:hAnsi="StarSymbol"/>
      <w:sz w:val="18"/>
    </w:rPr>
  </w:style>
  <w:style w:type="character" w:customStyle="1" w:styleId="WW8Num2z0">
    <w:name w:val="WW8Num2z0"/>
    <w:rsid w:val="00AD3CCA"/>
    <w:rPr>
      <w:rFonts w:ascii="StarSymbol" w:hAnsi="StarSymbol"/>
      <w:sz w:val="18"/>
    </w:rPr>
  </w:style>
  <w:style w:type="character" w:customStyle="1" w:styleId="WW8Num3z0">
    <w:name w:val="WW8Num3z0"/>
    <w:rsid w:val="00AD3CCA"/>
    <w:rPr>
      <w:rFonts w:ascii="StarSymbol" w:hAnsi="StarSymbol"/>
      <w:sz w:val="18"/>
    </w:rPr>
  </w:style>
  <w:style w:type="character" w:customStyle="1" w:styleId="WW8Num4z0">
    <w:name w:val="WW8Num4z0"/>
    <w:rsid w:val="00AD3CCA"/>
    <w:rPr>
      <w:rFonts w:ascii="StarSymbol" w:hAnsi="StarSymbol"/>
      <w:sz w:val="18"/>
    </w:rPr>
  </w:style>
  <w:style w:type="character" w:customStyle="1" w:styleId="WW8Num5z0">
    <w:name w:val="WW8Num5z0"/>
    <w:rsid w:val="00AD3CCA"/>
    <w:rPr>
      <w:rFonts w:ascii="StarSymbol" w:hAnsi="StarSymbol"/>
      <w:sz w:val="18"/>
    </w:rPr>
  </w:style>
  <w:style w:type="character" w:customStyle="1" w:styleId="WW8Num6z0">
    <w:name w:val="WW8Num6z0"/>
    <w:rsid w:val="00AD3CCA"/>
    <w:rPr>
      <w:rFonts w:ascii="StarSymbol" w:hAnsi="StarSymbol"/>
      <w:sz w:val="18"/>
    </w:rPr>
  </w:style>
  <w:style w:type="character" w:customStyle="1" w:styleId="WW8Num7z0">
    <w:name w:val="WW8Num7z0"/>
    <w:rsid w:val="00AD3CCA"/>
    <w:rPr>
      <w:rFonts w:ascii="StarSymbol" w:hAnsi="StarSymbol"/>
      <w:sz w:val="18"/>
    </w:rPr>
  </w:style>
  <w:style w:type="character" w:customStyle="1" w:styleId="WW8Num8z0">
    <w:name w:val="WW8Num8z0"/>
    <w:rsid w:val="00AD3CCA"/>
    <w:rPr>
      <w:rFonts w:ascii="StarSymbol" w:hAnsi="StarSymbol"/>
      <w:sz w:val="18"/>
    </w:rPr>
  </w:style>
  <w:style w:type="character" w:customStyle="1" w:styleId="WW8Num9z0">
    <w:name w:val="WW8Num9z0"/>
    <w:rsid w:val="00AD3CCA"/>
    <w:rPr>
      <w:rFonts w:ascii="StarSymbol" w:hAnsi="StarSymbol"/>
      <w:sz w:val="18"/>
    </w:rPr>
  </w:style>
  <w:style w:type="character" w:customStyle="1" w:styleId="WW8Num10z0">
    <w:name w:val="WW8Num10z0"/>
    <w:rsid w:val="00AD3CCA"/>
    <w:rPr>
      <w:rFonts w:ascii="StarSymbol" w:hAnsi="StarSymbol"/>
      <w:sz w:val="18"/>
    </w:rPr>
  </w:style>
  <w:style w:type="character" w:customStyle="1" w:styleId="WW8Num11z0">
    <w:name w:val="WW8Num11z0"/>
    <w:rsid w:val="00AD3CCA"/>
    <w:rPr>
      <w:rFonts w:ascii="StarSymbol" w:hAnsi="StarSymbol"/>
      <w:sz w:val="18"/>
    </w:rPr>
  </w:style>
  <w:style w:type="character" w:customStyle="1" w:styleId="WW8Num12z0">
    <w:name w:val="WW8Num12z0"/>
    <w:rsid w:val="00AD3CCA"/>
    <w:rPr>
      <w:rFonts w:ascii="StarSymbol" w:hAnsi="StarSymbol"/>
      <w:sz w:val="18"/>
    </w:rPr>
  </w:style>
  <w:style w:type="character" w:customStyle="1" w:styleId="WW8Num13z0">
    <w:name w:val="WW8Num13z0"/>
    <w:rsid w:val="00AD3CCA"/>
    <w:rPr>
      <w:rFonts w:ascii="StarSymbol" w:hAnsi="StarSymbol"/>
      <w:sz w:val="18"/>
    </w:rPr>
  </w:style>
  <w:style w:type="character" w:customStyle="1" w:styleId="WW8Num14z0">
    <w:name w:val="WW8Num14z0"/>
    <w:rsid w:val="00AD3CCA"/>
    <w:rPr>
      <w:rFonts w:ascii="StarSymbol" w:hAnsi="StarSymbol"/>
      <w:sz w:val="18"/>
    </w:rPr>
  </w:style>
  <w:style w:type="character" w:customStyle="1" w:styleId="WW8Num15z0">
    <w:name w:val="WW8Num15z0"/>
    <w:rsid w:val="00AD3CCA"/>
    <w:rPr>
      <w:rFonts w:ascii="StarSymbol" w:hAnsi="StarSymbol"/>
      <w:sz w:val="18"/>
    </w:rPr>
  </w:style>
  <w:style w:type="character" w:customStyle="1" w:styleId="WW8Num16z0">
    <w:name w:val="WW8Num16z0"/>
    <w:rsid w:val="00AD3CCA"/>
    <w:rPr>
      <w:rFonts w:ascii="StarSymbol" w:hAnsi="StarSymbol"/>
      <w:sz w:val="18"/>
    </w:rPr>
  </w:style>
  <w:style w:type="character" w:customStyle="1" w:styleId="WW8Num17z0">
    <w:name w:val="WW8Num17z0"/>
    <w:rsid w:val="00AD3CCA"/>
    <w:rPr>
      <w:rFonts w:ascii="StarSymbol" w:hAnsi="StarSymbol"/>
      <w:sz w:val="18"/>
    </w:rPr>
  </w:style>
  <w:style w:type="character" w:customStyle="1" w:styleId="Caracteresdenumerao">
    <w:name w:val="Caracteres de numeração"/>
    <w:rsid w:val="00AD3CCA"/>
  </w:style>
  <w:style w:type="character" w:customStyle="1" w:styleId="WW-Caracteresdenumerao">
    <w:name w:val="WW-Caracteres de numeração"/>
    <w:rsid w:val="00AD3CCA"/>
  </w:style>
  <w:style w:type="character" w:customStyle="1" w:styleId="WW-Caracteresdenumerao1">
    <w:name w:val="WW-Caracteres de numeração1"/>
    <w:rsid w:val="00AD3CCA"/>
  </w:style>
  <w:style w:type="character" w:customStyle="1" w:styleId="WW-Caracteresdenumerao11">
    <w:name w:val="WW-Caracteres de numeração11"/>
    <w:rsid w:val="00AD3CCA"/>
  </w:style>
  <w:style w:type="character" w:customStyle="1" w:styleId="WW-Caracteresdenumerao111">
    <w:name w:val="WW-Caracteres de numeração111"/>
    <w:rsid w:val="00AD3CCA"/>
  </w:style>
  <w:style w:type="character" w:customStyle="1" w:styleId="WW-Caracteresdenumerao1111">
    <w:name w:val="WW-Caracteres de numeração1111"/>
    <w:rsid w:val="00AD3CCA"/>
  </w:style>
  <w:style w:type="character" w:customStyle="1" w:styleId="WW-Caracteresdenumerao11111">
    <w:name w:val="WW-Caracteres de numeração11111"/>
    <w:rsid w:val="00AD3CCA"/>
  </w:style>
  <w:style w:type="character" w:customStyle="1" w:styleId="WW-Caracteresdenumerao111111">
    <w:name w:val="WW-Caracteres de numeração111111"/>
    <w:rsid w:val="00AD3CCA"/>
  </w:style>
  <w:style w:type="character" w:customStyle="1" w:styleId="WW-WW8Num1z0">
    <w:name w:val="WW-WW8Num1z0"/>
    <w:rsid w:val="00AD3CCA"/>
    <w:rPr>
      <w:rFonts w:ascii="StarSymbol" w:hAnsi="StarSymbol"/>
      <w:sz w:val="18"/>
    </w:rPr>
  </w:style>
  <w:style w:type="character" w:customStyle="1" w:styleId="WW-WW8Num2z0">
    <w:name w:val="WW-WW8Num2z0"/>
    <w:rsid w:val="00AD3CCA"/>
    <w:rPr>
      <w:rFonts w:ascii="StarSymbol" w:hAnsi="StarSymbol"/>
      <w:sz w:val="18"/>
    </w:rPr>
  </w:style>
  <w:style w:type="character" w:customStyle="1" w:styleId="WW-WW8Num3z0">
    <w:name w:val="WW-WW8Num3z0"/>
    <w:rsid w:val="00AD3CCA"/>
    <w:rPr>
      <w:rFonts w:ascii="StarSymbol" w:hAnsi="StarSymbol"/>
      <w:sz w:val="18"/>
    </w:rPr>
  </w:style>
  <w:style w:type="character" w:customStyle="1" w:styleId="WW-WW8Num1z01">
    <w:name w:val="WW-WW8Num1z01"/>
    <w:rsid w:val="00AD3CCA"/>
    <w:rPr>
      <w:rFonts w:ascii="StarSymbol" w:hAnsi="StarSymbol"/>
      <w:sz w:val="18"/>
    </w:rPr>
  </w:style>
  <w:style w:type="character" w:customStyle="1" w:styleId="WW-WW8Num2z01">
    <w:name w:val="WW-WW8Num2z01"/>
    <w:rsid w:val="00AD3CCA"/>
    <w:rPr>
      <w:rFonts w:ascii="StarSymbol" w:hAnsi="StarSymbol"/>
      <w:sz w:val="18"/>
    </w:rPr>
  </w:style>
  <w:style w:type="character" w:customStyle="1" w:styleId="WW-WW8Num3z01">
    <w:name w:val="WW-WW8Num3z01"/>
    <w:rsid w:val="00AD3CCA"/>
    <w:rPr>
      <w:rFonts w:ascii="StarSymbol" w:hAnsi="StarSymbol"/>
      <w:sz w:val="18"/>
    </w:rPr>
  </w:style>
  <w:style w:type="character" w:customStyle="1" w:styleId="WW-WW8Num1z02">
    <w:name w:val="WW-WW8Num1z02"/>
    <w:rsid w:val="00AD3CCA"/>
    <w:rPr>
      <w:rFonts w:ascii="StarSymbol" w:hAnsi="StarSymbol"/>
      <w:sz w:val="18"/>
    </w:rPr>
  </w:style>
  <w:style w:type="character" w:customStyle="1" w:styleId="WW-WW8Num2z02">
    <w:name w:val="WW-WW8Num2z02"/>
    <w:rsid w:val="00AD3CCA"/>
    <w:rPr>
      <w:rFonts w:ascii="StarSymbol" w:hAnsi="StarSymbol"/>
      <w:sz w:val="18"/>
    </w:rPr>
  </w:style>
  <w:style w:type="character" w:customStyle="1" w:styleId="WW-WW8Num3z02">
    <w:name w:val="WW-WW8Num3z02"/>
    <w:rsid w:val="00AD3CCA"/>
    <w:rPr>
      <w:rFonts w:ascii="StarSymbol" w:hAnsi="StarSymbol"/>
      <w:sz w:val="18"/>
    </w:rPr>
  </w:style>
  <w:style w:type="character" w:customStyle="1" w:styleId="WW-WW8Num1z03">
    <w:name w:val="WW-WW8Num1z03"/>
    <w:rsid w:val="00AD3CCA"/>
    <w:rPr>
      <w:rFonts w:ascii="StarSymbol" w:hAnsi="StarSymbol"/>
      <w:sz w:val="18"/>
    </w:rPr>
  </w:style>
  <w:style w:type="character" w:customStyle="1" w:styleId="WW-WW8Num2z03">
    <w:name w:val="WW-WW8Num2z03"/>
    <w:rsid w:val="00AD3CCA"/>
    <w:rPr>
      <w:rFonts w:ascii="StarSymbol" w:hAnsi="StarSymbol"/>
      <w:sz w:val="18"/>
    </w:rPr>
  </w:style>
  <w:style w:type="character" w:customStyle="1" w:styleId="WW-WW8Num3z03">
    <w:name w:val="WW-WW8Num3z03"/>
    <w:rsid w:val="00AD3CCA"/>
    <w:rPr>
      <w:rFonts w:ascii="StarSymbol" w:hAnsi="StarSymbol"/>
      <w:sz w:val="18"/>
    </w:rPr>
  </w:style>
  <w:style w:type="paragraph" w:customStyle="1" w:styleId="Contedodetabela">
    <w:name w:val="Conteúdo de tabela"/>
    <w:basedOn w:val="Corpodetexto"/>
    <w:rsid w:val="00AD3CCA"/>
    <w:pPr>
      <w:widowControl w:val="0"/>
      <w:suppressAutoHyphens/>
    </w:pPr>
    <w:rPr>
      <w:rFonts w:ascii="Times New Roman" w:hAnsi="Times New Roman"/>
      <w:sz w:val="20"/>
      <w:lang w:val="en-US" w:eastAsia="x-none"/>
    </w:rPr>
  </w:style>
  <w:style w:type="paragraph" w:customStyle="1" w:styleId="Ttulodetabela">
    <w:name w:val="Título de tabela"/>
    <w:basedOn w:val="Contedodetabela"/>
    <w:rsid w:val="00AD3CCA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AD3CCA"/>
    <w:pPr>
      <w:widowControl w:val="0"/>
      <w:suppressAutoHyphens/>
    </w:pPr>
    <w:rPr>
      <w:rFonts w:ascii="Times New Roma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AD3CCA"/>
    <w:pPr>
      <w:jc w:val="center"/>
    </w:pPr>
    <w:rPr>
      <w:b/>
      <w:i/>
    </w:rPr>
  </w:style>
  <w:style w:type="paragraph" w:customStyle="1" w:styleId="BodyText21">
    <w:name w:val="Body Text 21"/>
    <w:basedOn w:val="Normal"/>
    <w:uiPriority w:val="99"/>
    <w:rsid w:val="00AD3CCA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P30">
    <w:name w:val="P30"/>
    <w:basedOn w:val="Normal"/>
    <w:rsid w:val="00AD3CCA"/>
    <w:pPr>
      <w:snapToGrid w:val="0"/>
      <w:jc w:val="both"/>
    </w:pPr>
    <w:rPr>
      <w:b/>
      <w:szCs w:val="20"/>
    </w:rPr>
  </w:style>
  <w:style w:type="character" w:styleId="Nmerodepgina">
    <w:name w:val="page number"/>
    <w:rsid w:val="00AD3CCA"/>
  </w:style>
  <w:style w:type="paragraph" w:styleId="Recuodecorpodetexto">
    <w:name w:val="Body Text Indent"/>
    <w:basedOn w:val="Normal"/>
    <w:link w:val="RecuodecorpodetextoChar"/>
    <w:rsid w:val="00AD3CCA"/>
    <w:pPr>
      <w:widowControl w:val="0"/>
      <w:suppressAutoHyphens/>
      <w:spacing w:after="120"/>
      <w:ind w:left="283"/>
    </w:pPr>
    <w:rPr>
      <w:sz w:val="20"/>
      <w:szCs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AD3CCA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Textoembloco">
    <w:name w:val="Block Text"/>
    <w:basedOn w:val="Normal"/>
    <w:rsid w:val="00AD3CCA"/>
    <w:pPr>
      <w:ind w:left="1789" w:right="-70" w:hanging="1789"/>
    </w:pPr>
    <w:rPr>
      <w:rFonts w:ascii="Arial Narrow" w:hAnsi="Arial Narrow"/>
      <w:sz w:val="26"/>
      <w:szCs w:val="20"/>
    </w:rPr>
  </w:style>
  <w:style w:type="paragraph" w:styleId="Recuodecorpodetexto2">
    <w:name w:val="Body Text Indent 2"/>
    <w:basedOn w:val="Normal"/>
    <w:link w:val="Recuodecorpodetexto2Char"/>
    <w:rsid w:val="00AD3CCA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ind w:firstLine="1701"/>
      <w:jc w:val="both"/>
    </w:pPr>
    <w:rPr>
      <w:b/>
      <w:bCs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AD3CCA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3">
    <w:name w:val="Body Text Indent 3"/>
    <w:basedOn w:val="Normal"/>
    <w:link w:val="Recuodecorpodetexto3Char"/>
    <w:rsid w:val="00AD3CCA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ind w:firstLine="720"/>
      <w:jc w:val="both"/>
    </w:pPr>
    <w:rPr>
      <w:sz w:val="22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AD3CCA"/>
    <w:rPr>
      <w:rFonts w:ascii="Times New Roman" w:eastAsia="Times New Roman" w:hAnsi="Times New Roman" w:cs="Times New Roman"/>
      <w:lang w:eastAsia="pt-BR"/>
    </w:rPr>
  </w:style>
  <w:style w:type="paragraph" w:customStyle="1" w:styleId="Blockquote">
    <w:name w:val="Blockquote"/>
    <w:basedOn w:val="Normal"/>
    <w:rsid w:val="00AD3CCA"/>
    <w:pPr>
      <w:spacing w:before="100" w:after="100"/>
      <w:ind w:left="360" w:right="360"/>
    </w:pPr>
    <w:rPr>
      <w:szCs w:val="20"/>
    </w:rPr>
  </w:style>
  <w:style w:type="paragraph" w:styleId="Lista">
    <w:name w:val="List"/>
    <w:basedOn w:val="Normal"/>
    <w:rsid w:val="00AD3CCA"/>
    <w:pPr>
      <w:widowControl w:val="0"/>
      <w:suppressAutoHyphens/>
      <w:ind w:left="283" w:hanging="283"/>
    </w:pPr>
    <w:rPr>
      <w:sz w:val="20"/>
      <w:szCs w:val="20"/>
      <w:lang w:val="en-US"/>
    </w:rPr>
  </w:style>
  <w:style w:type="paragraph" w:styleId="Lista2">
    <w:name w:val="List 2"/>
    <w:basedOn w:val="Normal"/>
    <w:rsid w:val="00AD3CCA"/>
    <w:pPr>
      <w:widowControl w:val="0"/>
      <w:suppressAutoHyphens/>
      <w:ind w:left="566" w:hanging="283"/>
    </w:pPr>
    <w:rPr>
      <w:sz w:val="20"/>
      <w:szCs w:val="20"/>
      <w:lang w:val="en-US"/>
    </w:rPr>
  </w:style>
  <w:style w:type="paragraph" w:customStyle="1" w:styleId="Estilo1">
    <w:name w:val="Estilo1"/>
    <w:basedOn w:val="Normal"/>
    <w:uiPriority w:val="99"/>
    <w:rsid w:val="00AD3CCA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reservado3">
    <w:name w:val="reservado3"/>
    <w:basedOn w:val="Normal"/>
    <w:uiPriority w:val="99"/>
    <w:rsid w:val="00AD3CCA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styleId="NormalWeb">
    <w:name w:val="Normal (Web)"/>
    <w:basedOn w:val="Normal"/>
    <w:uiPriority w:val="99"/>
    <w:rsid w:val="00AD3C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uiPriority w:val="39"/>
    <w:rsid w:val="00AD3C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rsid w:val="00AD3CCA"/>
    <w:pPr>
      <w:ind w:hanging="1134"/>
      <w:jc w:val="both"/>
    </w:pPr>
    <w:rPr>
      <w:rFonts w:ascii="Arial" w:hAnsi="Arial"/>
      <w:sz w:val="20"/>
      <w:szCs w:val="20"/>
    </w:rPr>
  </w:style>
  <w:style w:type="paragraph" w:customStyle="1" w:styleId="contrato">
    <w:name w:val="contrato"/>
    <w:basedOn w:val="Normal"/>
    <w:uiPriority w:val="99"/>
    <w:rsid w:val="00AD3CCA"/>
    <w:pPr>
      <w:jc w:val="both"/>
    </w:pPr>
    <w:rPr>
      <w:rFonts w:ascii="Arial" w:hAnsi="Arial"/>
      <w:sz w:val="22"/>
      <w:szCs w:val="20"/>
      <w:lang w:val="pt-PT"/>
    </w:rPr>
  </w:style>
  <w:style w:type="character" w:customStyle="1" w:styleId="paginarotulo1">
    <w:name w:val="paginarotulo1"/>
    <w:rsid w:val="00AD3CCA"/>
    <w:rPr>
      <w:rFonts w:ascii="Verdana" w:hAnsi="Verdana" w:hint="default"/>
      <w:b w:val="0"/>
      <w:bCs w:val="0"/>
      <w:color w:val="666666"/>
      <w:sz w:val="15"/>
      <w:szCs w:val="15"/>
    </w:rPr>
  </w:style>
  <w:style w:type="paragraph" w:styleId="TextosemFormatao">
    <w:name w:val="Plain Text"/>
    <w:basedOn w:val="Normal"/>
    <w:link w:val="TextosemFormataoChar"/>
    <w:rsid w:val="00AD3CCA"/>
    <w:pPr>
      <w:snapToGrid w:val="0"/>
    </w:pPr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AD3CCA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D3CCA"/>
    <w:pPr>
      <w:widowControl w:val="0"/>
      <w:suppressAutoHyphens/>
      <w:ind w:left="708"/>
    </w:pPr>
    <w:rPr>
      <w:sz w:val="20"/>
      <w:szCs w:val="20"/>
      <w:lang w:val="en-US"/>
    </w:rPr>
  </w:style>
  <w:style w:type="character" w:styleId="Forte">
    <w:name w:val="Strong"/>
    <w:uiPriority w:val="22"/>
    <w:qFormat/>
    <w:rsid w:val="00AD3CCA"/>
    <w:rPr>
      <w:b/>
      <w:bCs/>
    </w:rPr>
  </w:style>
  <w:style w:type="paragraph" w:styleId="Subttulo">
    <w:name w:val="Subtitle"/>
    <w:basedOn w:val="Normal"/>
    <w:link w:val="SubttuloChar"/>
    <w:qFormat/>
    <w:rsid w:val="00AD3CCA"/>
    <w:pPr>
      <w:ind w:left="708" w:right="-1" w:firstLine="708"/>
      <w:jc w:val="both"/>
    </w:pPr>
    <w:rPr>
      <w:sz w:val="26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AD3CCA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styleId="nfase">
    <w:name w:val="Emphasis"/>
    <w:qFormat/>
    <w:rsid w:val="00AD3CCA"/>
    <w:rPr>
      <w:i/>
      <w:iCs/>
    </w:rPr>
  </w:style>
  <w:style w:type="paragraph" w:customStyle="1" w:styleId="p5">
    <w:name w:val="p5"/>
    <w:basedOn w:val="Normal"/>
    <w:rsid w:val="00AD3CCA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DW">
    <w:name w:val="DW"/>
    <w:basedOn w:val="Normal"/>
    <w:rsid w:val="00AD3CCA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Corpodetexto210">
    <w:name w:val="Corpo de texto 21"/>
    <w:basedOn w:val="Normal"/>
    <w:rsid w:val="00AD3CCA"/>
    <w:pPr>
      <w:ind w:right="-567"/>
      <w:jc w:val="both"/>
    </w:pPr>
    <w:rPr>
      <w:b/>
      <w:szCs w:val="20"/>
    </w:rPr>
  </w:style>
  <w:style w:type="paragraph" w:customStyle="1" w:styleId="Default">
    <w:name w:val="Default"/>
    <w:rsid w:val="00AD3C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iperlinkVisitado">
    <w:name w:val="FollowedHyperlink"/>
    <w:uiPriority w:val="99"/>
    <w:unhideWhenUsed/>
    <w:rsid w:val="00AD3CCA"/>
    <w:rPr>
      <w:color w:val="800080"/>
      <w:u w:val="single"/>
    </w:rPr>
  </w:style>
  <w:style w:type="paragraph" w:customStyle="1" w:styleId="xl63">
    <w:name w:val="xl63"/>
    <w:basedOn w:val="Normal"/>
    <w:rsid w:val="00AD3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 w:cs="Times"/>
      <w:b/>
      <w:bCs/>
    </w:rPr>
  </w:style>
  <w:style w:type="paragraph" w:customStyle="1" w:styleId="xl64">
    <w:name w:val="xl64"/>
    <w:basedOn w:val="Normal"/>
    <w:rsid w:val="00AD3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 w:cs="Times"/>
      <w:b/>
      <w:bCs/>
    </w:rPr>
  </w:style>
  <w:style w:type="paragraph" w:customStyle="1" w:styleId="xl65">
    <w:name w:val="xl65"/>
    <w:basedOn w:val="Normal"/>
    <w:rsid w:val="00AD3CCA"/>
    <w:pPr>
      <w:spacing w:before="100" w:beforeAutospacing="1" w:after="100" w:afterAutospacing="1"/>
    </w:pPr>
    <w:rPr>
      <w:rFonts w:ascii="Times" w:hAnsi="Times" w:cs="Times"/>
    </w:rPr>
  </w:style>
  <w:style w:type="paragraph" w:customStyle="1" w:styleId="xl66">
    <w:name w:val="xl66"/>
    <w:basedOn w:val="Normal"/>
    <w:rsid w:val="00AD3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 w:cs="Times"/>
    </w:rPr>
  </w:style>
  <w:style w:type="paragraph" w:customStyle="1" w:styleId="xl67">
    <w:name w:val="xl67"/>
    <w:basedOn w:val="Normal"/>
    <w:rsid w:val="00AD3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 w:cs="Times"/>
    </w:rPr>
  </w:style>
  <w:style w:type="paragraph" w:customStyle="1" w:styleId="Recuodecorpodetexto31">
    <w:name w:val="Recuo de corpo de texto 31"/>
    <w:basedOn w:val="Normal"/>
    <w:uiPriority w:val="99"/>
    <w:rsid w:val="00AD3CCA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ind w:firstLine="720"/>
      <w:jc w:val="both"/>
    </w:pPr>
    <w:rPr>
      <w:sz w:val="22"/>
      <w:szCs w:val="22"/>
      <w:lang w:eastAsia="zh-CN"/>
    </w:rPr>
  </w:style>
  <w:style w:type="paragraph" w:customStyle="1" w:styleId="Commarcadores21">
    <w:name w:val="Com marcadores 21"/>
    <w:basedOn w:val="Normal"/>
    <w:uiPriority w:val="99"/>
    <w:rsid w:val="00AD3CCA"/>
    <w:pPr>
      <w:widowControl w:val="0"/>
      <w:suppressAutoHyphens/>
      <w:ind w:left="566" w:hanging="283"/>
    </w:pPr>
    <w:rPr>
      <w:sz w:val="20"/>
      <w:szCs w:val="20"/>
      <w:lang w:val="en-US" w:eastAsia="zh-CN"/>
    </w:rPr>
  </w:style>
  <w:style w:type="paragraph" w:customStyle="1" w:styleId="msonormal0">
    <w:name w:val="msonormal"/>
    <w:basedOn w:val="Normal"/>
    <w:rsid w:val="00AD3CCA"/>
    <w:pPr>
      <w:spacing w:before="100" w:beforeAutospacing="1" w:after="100" w:afterAutospacing="1"/>
    </w:pPr>
  </w:style>
  <w:style w:type="character" w:customStyle="1" w:styleId="PargrafodaListaChar">
    <w:name w:val="Parágrafo da Lista Char"/>
    <w:link w:val="PargrafodaLista"/>
    <w:uiPriority w:val="34"/>
    <w:locked/>
    <w:rsid w:val="00193281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Lista3">
    <w:name w:val="List 3"/>
    <w:basedOn w:val="Normal"/>
    <w:uiPriority w:val="99"/>
    <w:semiHidden/>
    <w:unhideWhenUsed/>
    <w:rsid w:val="0056022A"/>
    <w:pPr>
      <w:ind w:left="849" w:hanging="283"/>
      <w:contextualSpacing/>
    </w:pPr>
  </w:style>
  <w:style w:type="paragraph" w:customStyle="1" w:styleId="Nivel01">
    <w:name w:val="Nivel 01"/>
    <w:basedOn w:val="Ttulo1"/>
    <w:next w:val="Normal"/>
    <w:qFormat/>
    <w:rsid w:val="0056022A"/>
    <w:pPr>
      <w:numPr>
        <w:numId w:val="10"/>
      </w:numPr>
      <w:spacing w:before="360" w:after="120" w:line="276" w:lineRule="auto"/>
      <w:ind w:right="-15"/>
    </w:pPr>
    <w:rPr>
      <w:rFonts w:ascii="Arial" w:eastAsia="Calibri" w:hAnsi="Arial"/>
      <w:color w:val="000000"/>
      <w:kern w:val="28"/>
      <w:sz w:val="20"/>
    </w:rPr>
  </w:style>
  <w:style w:type="paragraph" w:customStyle="1" w:styleId="Corpodetexto31">
    <w:name w:val="Corpo de texto 31"/>
    <w:basedOn w:val="Normal"/>
    <w:rsid w:val="00585C31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Normal1">
    <w:name w:val="Normal1"/>
    <w:next w:val="Normal"/>
    <w:link w:val="NormalChar"/>
    <w:autoRedefine/>
    <w:rsid w:val="00585C31"/>
    <w:pPr>
      <w:autoSpaceDE w:val="0"/>
      <w:spacing w:after="0" w:line="240" w:lineRule="auto"/>
      <w:ind w:left="720" w:hanging="720"/>
      <w:jc w:val="both"/>
    </w:pPr>
    <w:rPr>
      <w:rFonts w:ascii="Garamond" w:eastAsia="Times New Roman" w:hAnsi="Garamond" w:cs="Arial"/>
      <w:u w:color="C0C0C0"/>
      <w:lang w:eastAsia="pt-BR"/>
    </w:rPr>
  </w:style>
  <w:style w:type="character" w:customStyle="1" w:styleId="NormalChar">
    <w:name w:val="Normal Char"/>
    <w:link w:val="Normal1"/>
    <w:rsid w:val="00585C31"/>
    <w:rPr>
      <w:rFonts w:ascii="Garamond" w:eastAsia="Times New Roman" w:hAnsi="Garamond" w:cs="Arial"/>
      <w:u w:color="C0C0C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9BA22-BE30-448A-8DDE-C88B79BF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627</Words>
  <Characters>3389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Usuario</cp:lastModifiedBy>
  <cp:revision>314</cp:revision>
  <cp:lastPrinted>2025-03-24T16:36:00Z</cp:lastPrinted>
  <dcterms:created xsi:type="dcterms:W3CDTF">2023-03-02T14:13:00Z</dcterms:created>
  <dcterms:modified xsi:type="dcterms:W3CDTF">2026-03-25T16:33:00Z</dcterms:modified>
</cp:coreProperties>
</file>