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57" w:rsidRPr="00951488" w:rsidRDefault="00444D57" w:rsidP="005D3374">
      <w:pPr>
        <w:jc w:val="center"/>
        <w:rPr>
          <w:rFonts w:asciiTheme="majorHAnsi" w:hAnsiTheme="majorHAnsi" w:cstheme="majorHAnsi"/>
          <w:b/>
        </w:rPr>
      </w:pPr>
    </w:p>
    <w:p w:rsidR="00816FC5" w:rsidRPr="00951488" w:rsidRDefault="00816FC5" w:rsidP="00816FC5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RESULTADO DOS RECURSOS DA HOMOLOGAÇÃO DAS INSCRIÇÕES</w:t>
      </w:r>
    </w:p>
    <w:p w:rsidR="00816FC5" w:rsidRPr="00951488" w:rsidRDefault="00816FC5" w:rsidP="00816FC5">
      <w:pPr>
        <w:jc w:val="center"/>
        <w:rPr>
          <w:rFonts w:asciiTheme="majorHAnsi" w:hAnsiTheme="majorHAnsi" w:cstheme="majorHAnsi"/>
          <w:b/>
        </w:rPr>
      </w:pPr>
    </w:p>
    <w:p w:rsidR="00816FC5" w:rsidRPr="00951488" w:rsidRDefault="00816FC5" w:rsidP="00816FC5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 xml:space="preserve">DIVULGAÇÃO DO RESULTADO DOS RECURSOS DA HOMOLOGAÇÃO DAS INSCRIÇÕES DO EDITAL DE SELEÇÃO DE ESTAGIÁRIOS Nº </w:t>
      </w:r>
      <w:r w:rsidR="00410C95" w:rsidRPr="00951488">
        <w:rPr>
          <w:rFonts w:asciiTheme="majorHAnsi" w:hAnsiTheme="majorHAnsi" w:cstheme="majorHAnsi"/>
          <w:b/>
        </w:rPr>
        <w:t>0</w:t>
      </w:r>
      <w:r w:rsidR="00C000EF" w:rsidRPr="00951488">
        <w:rPr>
          <w:rFonts w:asciiTheme="majorHAnsi" w:hAnsiTheme="majorHAnsi" w:cstheme="majorHAnsi"/>
          <w:b/>
        </w:rPr>
        <w:t>1/2026</w:t>
      </w:r>
    </w:p>
    <w:p w:rsidR="00816FC5" w:rsidRPr="00951488" w:rsidRDefault="00816FC5" w:rsidP="00816FC5">
      <w:pPr>
        <w:ind w:right="-568"/>
        <w:jc w:val="center"/>
        <w:rPr>
          <w:rFonts w:asciiTheme="majorHAnsi" w:hAnsiTheme="majorHAnsi" w:cstheme="majorHAnsi"/>
          <w:b/>
        </w:rPr>
      </w:pPr>
    </w:p>
    <w:p w:rsidR="00816FC5" w:rsidRPr="00951488" w:rsidRDefault="00816FC5" w:rsidP="00816FC5">
      <w:pPr>
        <w:ind w:right="-1"/>
        <w:jc w:val="both"/>
        <w:rPr>
          <w:rFonts w:asciiTheme="majorHAnsi" w:hAnsiTheme="majorHAnsi" w:cstheme="majorHAnsi"/>
        </w:rPr>
      </w:pPr>
      <w:r w:rsidRPr="00951488">
        <w:rPr>
          <w:rFonts w:asciiTheme="majorHAnsi" w:hAnsiTheme="majorHAnsi" w:cstheme="majorHAnsi"/>
        </w:rPr>
        <w:t xml:space="preserve">JAMIS SILVA BOLANDIN, </w:t>
      </w:r>
      <w:r w:rsidRPr="00951488">
        <w:rPr>
          <w:rFonts w:asciiTheme="majorHAnsi" w:hAnsiTheme="majorHAnsi" w:cstheme="majorHAnsi"/>
          <w:b/>
        </w:rPr>
        <w:t xml:space="preserve">Prefeito do Município de São José dos Quatro Marcos - MT, Estado de Mato Grosso – MT, usando das atribuições que lhe são conferidas por lei, em conjunto </w:t>
      </w:r>
      <w:r w:rsidR="004F0B6B" w:rsidRPr="00951488">
        <w:rPr>
          <w:rFonts w:asciiTheme="majorHAnsi" w:hAnsiTheme="majorHAnsi" w:cstheme="majorHAnsi"/>
          <w:b/>
        </w:rPr>
        <w:t>com a</w:t>
      </w:r>
      <w:r w:rsidR="004F0B6B" w:rsidRPr="00951488">
        <w:rPr>
          <w:rFonts w:asciiTheme="majorHAnsi" w:hAnsiTheme="majorHAnsi" w:cstheme="majorHAnsi"/>
        </w:rPr>
        <w:t xml:space="preserve"> COMISSÃO DE PROCESSO DE SELEÇÃO PARA ESTAGIÁRIO</w:t>
      </w:r>
      <w:r w:rsidR="004F0B6B" w:rsidRPr="00951488">
        <w:rPr>
          <w:rFonts w:asciiTheme="majorHAnsi" w:hAnsiTheme="majorHAnsi" w:cstheme="majorHAnsi"/>
          <w:b/>
        </w:rPr>
        <w:t>, nomeada pela</w:t>
      </w:r>
      <w:r w:rsidR="004F0B6B" w:rsidRPr="00951488">
        <w:rPr>
          <w:rFonts w:asciiTheme="majorHAnsi" w:hAnsiTheme="majorHAnsi" w:cstheme="majorHAnsi"/>
        </w:rPr>
        <w:t xml:space="preserve"> Portaria Nº 048 de 17 de Janeiro de 2024</w:t>
      </w:r>
      <w:r w:rsidR="004F0B6B" w:rsidRPr="00951488">
        <w:rPr>
          <w:rFonts w:asciiTheme="majorHAnsi" w:hAnsiTheme="majorHAnsi" w:cstheme="majorHAnsi"/>
          <w:color w:val="7030A0"/>
        </w:rPr>
        <w:t>,</w:t>
      </w:r>
      <w:r w:rsidRPr="00951488">
        <w:rPr>
          <w:rFonts w:asciiTheme="majorHAnsi" w:hAnsiTheme="majorHAnsi" w:cstheme="majorHAnsi"/>
          <w:color w:val="FF0000"/>
        </w:rPr>
        <w:t xml:space="preserve"> </w:t>
      </w:r>
      <w:r w:rsidRPr="00951488">
        <w:rPr>
          <w:rFonts w:asciiTheme="majorHAnsi" w:hAnsiTheme="majorHAnsi" w:cstheme="majorHAnsi"/>
          <w:b/>
        </w:rPr>
        <w:t>mediante as condições estipuladas neste Edital e demais disposições legais aplicáveis</w:t>
      </w:r>
      <w:r w:rsidRPr="00951488">
        <w:rPr>
          <w:rFonts w:asciiTheme="majorHAnsi" w:hAnsiTheme="majorHAnsi" w:cstheme="majorHAnsi"/>
        </w:rPr>
        <w:t>, TORNA PÚBLICO</w:t>
      </w:r>
      <w:r w:rsidRPr="00951488">
        <w:rPr>
          <w:rFonts w:asciiTheme="majorHAnsi" w:hAnsiTheme="majorHAnsi" w:cstheme="majorHAnsi"/>
          <w:b/>
        </w:rPr>
        <w:t>, a DIVULGAÇÃO DO RESULTADO DOS RECURSOS DA HOMOLOGAÇÃO DAS INSCRIÇÕES DO EDITAL DE SE</w:t>
      </w:r>
      <w:r w:rsidR="00C000EF" w:rsidRPr="00951488">
        <w:rPr>
          <w:rFonts w:asciiTheme="majorHAnsi" w:hAnsiTheme="majorHAnsi" w:cstheme="majorHAnsi"/>
          <w:b/>
        </w:rPr>
        <w:t>LEÇÃO DE ESTAGIÁRIOS Nº 001/2026</w:t>
      </w:r>
      <w:r w:rsidRPr="00951488">
        <w:rPr>
          <w:rFonts w:asciiTheme="majorHAnsi" w:hAnsiTheme="majorHAnsi" w:cstheme="majorHAnsi"/>
        </w:rPr>
        <w:t>, conforme segue:</w:t>
      </w: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BACHARELADO EM CIÊNCIAS CONTÁBEIS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237"/>
        <w:gridCol w:w="2381"/>
      </w:tblGrid>
      <w:tr w:rsidR="00F9129C" w:rsidRPr="00951488" w:rsidTr="006A66E3">
        <w:tc>
          <w:tcPr>
            <w:tcW w:w="1838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623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381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rPr>
          <w:trHeight w:val="182"/>
        </w:trPr>
        <w:tc>
          <w:tcPr>
            <w:tcW w:w="1838" w:type="dxa"/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175</w:t>
            </w:r>
          </w:p>
        </w:tc>
        <w:tc>
          <w:tcPr>
            <w:tcW w:w="6237" w:type="dxa"/>
            <w:shd w:val="clear" w:color="auto" w:fill="auto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CAINNÃ DE OLIVEIRA GARCIA</w:t>
            </w:r>
          </w:p>
        </w:tc>
        <w:tc>
          <w:tcPr>
            <w:tcW w:w="2381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1838" w:type="dxa"/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204</w:t>
            </w:r>
          </w:p>
        </w:tc>
        <w:tc>
          <w:tcPr>
            <w:tcW w:w="623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ANA CRISTINA SOARES RIBEIRO SILVA</w:t>
            </w:r>
          </w:p>
        </w:tc>
        <w:tc>
          <w:tcPr>
            <w:tcW w:w="2381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1838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216</w:t>
            </w:r>
          </w:p>
        </w:tc>
        <w:tc>
          <w:tcPr>
            <w:tcW w:w="623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CRISTIELEN DA SILVA LEITE</w:t>
            </w:r>
          </w:p>
        </w:tc>
        <w:tc>
          <w:tcPr>
            <w:tcW w:w="2381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tabs>
          <w:tab w:val="left" w:pos="4065"/>
        </w:tabs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BACHARELADO DIREITO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2806"/>
      </w:tblGrid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169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LAURA MANTOVANI FEITOSA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180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MARIA CLARA CARDOSO DA SILVA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187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NATHÁLIA BORGES DOS SANTOS DE MATOS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191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LIVIA DA SILVA ALVES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202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KAYO HENRIQUE JUNQUEIRA SPINOLA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215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JÚLIA BIANCHINI MILER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224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ERICO ANDLEY MOREIRA ROBERTO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225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MARIA EDUARDA MARTINS SANTANA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226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LÍDISSE CAMILA TEODORA SIQUEIRA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INDEFERIDO (ITEM 3.1 INCISO G DO EDITAL)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229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GABRIEL MOLINA DE OLIVEIRA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237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JANDERSON LUAN VASCONCELOS DE SOUZA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BACHARELADO EM PSICOLOGIA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2806"/>
      </w:tblGrid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188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GEOVANNA RAMOS COSTA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189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GABRIELA OLIVEIRA DE SOUZA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198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ANA BEATRIZ BRAZ ÔCAMPO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221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DANIELI DE ALMEIDA RODRIGUES DE LANA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235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MARIANA SANTOS RIBEIRO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240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KARINY DE JESUS COSTA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2806"/>
      </w:tblGrid>
      <w:tr w:rsidR="00F9129C" w:rsidRPr="00951488" w:rsidTr="006A66E3">
        <w:tc>
          <w:tcPr>
            <w:tcW w:w="226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26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179</w:t>
            </w:r>
          </w:p>
        </w:tc>
        <w:tc>
          <w:tcPr>
            <w:tcW w:w="538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VALERIA DIAS RODRIGUES LIMA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26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183</w:t>
            </w:r>
          </w:p>
        </w:tc>
        <w:tc>
          <w:tcPr>
            <w:tcW w:w="538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DEISY VITORIA MARTINS LIMA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26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194</w:t>
            </w:r>
          </w:p>
        </w:tc>
        <w:tc>
          <w:tcPr>
            <w:tcW w:w="538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MARIA LUKECIA MUQUICAI JOVIO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26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195</w:t>
            </w:r>
          </w:p>
        </w:tc>
        <w:tc>
          <w:tcPr>
            <w:tcW w:w="538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VERÔNICA DUARTE RODRIGUES DOS SANTOS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26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196</w:t>
            </w:r>
          </w:p>
        </w:tc>
        <w:tc>
          <w:tcPr>
            <w:tcW w:w="538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ALINE OLIVEIRA DA SILVA</w:t>
            </w:r>
          </w:p>
        </w:tc>
        <w:tc>
          <w:tcPr>
            <w:tcW w:w="2806" w:type="dxa"/>
          </w:tcPr>
          <w:p w:rsidR="00F9129C" w:rsidRPr="00951488" w:rsidRDefault="00305A41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INDEFERIDO (ITEM 3.1 INCISO G DO EDITAL)</w:t>
            </w:r>
          </w:p>
        </w:tc>
      </w:tr>
      <w:tr w:rsidR="00F9129C" w:rsidRPr="00951488" w:rsidTr="006A66E3">
        <w:tc>
          <w:tcPr>
            <w:tcW w:w="226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238</w:t>
            </w:r>
          </w:p>
        </w:tc>
        <w:tc>
          <w:tcPr>
            <w:tcW w:w="5387" w:type="dxa"/>
          </w:tcPr>
          <w:p w:rsidR="00F9129C" w:rsidRPr="00951488" w:rsidRDefault="00F9129C" w:rsidP="006A66E3">
            <w:pPr>
              <w:tabs>
                <w:tab w:val="left" w:pos="1816"/>
              </w:tabs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GESIELE SANCHES ARAUJO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LICENCIATURA EM QUALQUER ÁREA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2806"/>
      </w:tblGrid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166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ANA LIVIA ANDRADE GUEVARA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172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VANESSA SAYUMI DE PAULA UMIMOTO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174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VANESSA CANDIDO SILVEIRA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178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FLAVIA SALVIANI DA SILVA DOS SANTOS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199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LIDIANE ALVES VIEIRA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217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VALERIA VIEIRA DA SILVA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218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VERONICA BONFIM DOS SANTOS RAMOS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219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ROSELI DA SILVA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40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220</w:t>
            </w:r>
          </w:p>
        </w:tc>
        <w:tc>
          <w:tcPr>
            <w:tcW w:w="5245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ROSELY ANGELINA CESCON MARQUINIS</w:t>
            </w:r>
          </w:p>
        </w:tc>
        <w:tc>
          <w:tcPr>
            <w:tcW w:w="280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tabs>
          <w:tab w:val="left" w:pos="4065"/>
        </w:tabs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tabs>
          <w:tab w:val="left" w:pos="4065"/>
        </w:tabs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widowControl/>
              <w:tabs>
                <w:tab w:val="left" w:pos="4065"/>
              </w:tabs>
              <w:suppressAutoHyphens w:val="0"/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widowControl/>
              <w:tabs>
                <w:tab w:val="left" w:pos="4065"/>
              </w:tabs>
              <w:suppressAutoHyphens w:val="0"/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widowControl/>
              <w:tabs>
                <w:tab w:val="left" w:pos="4065"/>
              </w:tabs>
              <w:suppressAutoHyphens w:val="0"/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widowControl/>
              <w:tabs>
                <w:tab w:val="left" w:pos="4065"/>
              </w:tabs>
              <w:suppressAutoHyphens w:val="0"/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227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widowControl/>
              <w:tabs>
                <w:tab w:val="left" w:pos="4065"/>
              </w:tabs>
              <w:suppressAutoHyphens w:val="0"/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AMANDA BARBOZA DA SILVA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widowControl/>
              <w:tabs>
                <w:tab w:val="left" w:pos="4065"/>
              </w:tabs>
              <w:suppressAutoHyphens w:val="0"/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BACHARELADO EM FISIOTERAPIA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222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VINICIUS GABRIEL VIANA DO NASCIMENTO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BACHARELADO EM ODONTOLOGIA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223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MARIANNE ROCHA PUGLIA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BACHARELADO EM AGRONOMIA/ENGENHARIA AGRONÔMICA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186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LUCAS BORGES PEREIRA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190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TAYLA ALERRANDRA DE OLIVEIRA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233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KARINA MOREIRA VALVERDE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236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DANIELA ALMEIDA XAVIER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 MEDICINA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192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ISABELA CAVALHEIRO SILVA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tabs>
          <w:tab w:val="left" w:pos="4755"/>
        </w:tabs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BACHAREL EM BIOMEDICINA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182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LUDIMILA GOMES DOS SANTOS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234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THAMIRES KARINE DE OLIVEIRA ALVES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FONOAUDIOLOGIA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197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MARIA EDUARDA SILVA RODRIGUES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FERNANDA MARTINS GONÇALVES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tabs>
          <w:tab w:val="left" w:pos="4065"/>
        </w:tabs>
        <w:jc w:val="center"/>
        <w:rPr>
          <w:rFonts w:asciiTheme="majorHAnsi" w:hAnsiTheme="majorHAnsi" w:cstheme="majorHAnsi"/>
          <w:b/>
        </w:rPr>
      </w:pPr>
    </w:p>
    <w:p w:rsidR="00F9129C" w:rsidRPr="00951488" w:rsidRDefault="00F9129C" w:rsidP="00F9129C">
      <w:pPr>
        <w:jc w:val="center"/>
        <w:rPr>
          <w:rFonts w:asciiTheme="majorHAnsi" w:hAnsiTheme="majorHAnsi" w:cstheme="majorHAnsi"/>
          <w:b/>
        </w:rPr>
      </w:pPr>
      <w:r w:rsidRPr="00951488">
        <w:rPr>
          <w:rFonts w:asciiTheme="majorHAnsi" w:hAnsiTheme="majorHAnsi" w:cstheme="majorHAnsi"/>
          <w:b/>
        </w:rPr>
        <w:t>GESTÃO DA TECNOLOGIA DA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F9129C" w:rsidRPr="00951488" w:rsidTr="006A66E3">
        <w:tc>
          <w:tcPr>
            <w:tcW w:w="2547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SITUAÇÃO</w:t>
            </w:r>
          </w:p>
        </w:tc>
      </w:tr>
      <w:tr w:rsidR="00F9129C" w:rsidRPr="00951488" w:rsidTr="006A66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5386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KAIQUE ALEXANDRE MEDEIROS NOBRE</w:t>
            </w:r>
          </w:p>
        </w:tc>
        <w:tc>
          <w:tcPr>
            <w:tcW w:w="2523" w:type="dxa"/>
          </w:tcPr>
          <w:p w:rsidR="00F9129C" w:rsidRPr="00951488" w:rsidRDefault="00F9129C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DEFERIDO</w:t>
            </w:r>
          </w:p>
        </w:tc>
      </w:tr>
    </w:tbl>
    <w:p w:rsidR="00F9129C" w:rsidRPr="00951488" w:rsidRDefault="00F9129C" w:rsidP="00F9129C">
      <w:pPr>
        <w:tabs>
          <w:tab w:val="left" w:pos="4065"/>
        </w:tabs>
        <w:jc w:val="center"/>
        <w:rPr>
          <w:rFonts w:asciiTheme="majorHAnsi" w:hAnsiTheme="majorHAnsi" w:cstheme="majorHAnsi"/>
          <w:b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2848"/>
        <w:gridCol w:w="5085"/>
        <w:gridCol w:w="2694"/>
      </w:tblGrid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1488">
              <w:rPr>
                <w:rFonts w:asciiTheme="majorHAnsi" w:hAnsiTheme="majorHAnsi" w:cstheme="majorHAnsi"/>
                <w:b/>
              </w:rPr>
              <w:t>SITUAÇÃO</w:t>
            </w:r>
          </w:p>
        </w:tc>
        <w:tc>
          <w:tcPr>
            <w:tcW w:w="7779" w:type="dxa"/>
            <w:gridSpan w:val="2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1488">
              <w:rPr>
                <w:rFonts w:asciiTheme="majorHAnsi" w:hAnsiTheme="majorHAnsi" w:cstheme="majorHAnsi"/>
                <w:b/>
              </w:rPr>
              <w:t>INDEFERIDOS – ITEM 2 DO EDITAL</w:t>
            </w:r>
          </w:p>
        </w:tc>
      </w:tr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5085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694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1488">
              <w:rPr>
                <w:rFonts w:asciiTheme="majorHAnsi" w:hAnsiTheme="majorHAnsi" w:cstheme="majorHAnsi"/>
                <w:b/>
              </w:rPr>
              <w:t>INDEFERIDOS</w:t>
            </w:r>
          </w:p>
        </w:tc>
      </w:tr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167</w:t>
            </w:r>
          </w:p>
        </w:tc>
        <w:tc>
          <w:tcPr>
            <w:tcW w:w="5085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AGTHA CIBELE MATIAS SOARES</w:t>
            </w:r>
            <w:bookmarkStart w:id="0" w:name="_GoBack"/>
            <w:bookmarkEnd w:id="0"/>
          </w:p>
        </w:tc>
        <w:tc>
          <w:tcPr>
            <w:tcW w:w="2694" w:type="dxa"/>
            <w:vAlign w:val="bottom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TÉCNOLOGO EM INVESTIGAÇÃO E PERÍCIA CRIMINAL</w:t>
            </w:r>
          </w:p>
        </w:tc>
      </w:tr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176</w:t>
            </w:r>
          </w:p>
        </w:tc>
        <w:tc>
          <w:tcPr>
            <w:tcW w:w="5085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MARIA APARECIDA DE MELO DE SOUZA</w:t>
            </w:r>
          </w:p>
        </w:tc>
        <w:tc>
          <w:tcPr>
            <w:tcW w:w="2694" w:type="dxa"/>
            <w:vAlign w:val="bottom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TERAPIA OCUPACIONAL</w:t>
            </w:r>
          </w:p>
        </w:tc>
      </w:tr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177</w:t>
            </w:r>
          </w:p>
        </w:tc>
        <w:tc>
          <w:tcPr>
            <w:tcW w:w="5085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VALERIA PEREIRA MOTA SANTOS</w:t>
            </w:r>
          </w:p>
        </w:tc>
        <w:tc>
          <w:tcPr>
            <w:tcW w:w="2694" w:type="dxa"/>
            <w:vAlign w:val="bottom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TERAPIA OCUPACIONAL</w:t>
            </w:r>
          </w:p>
        </w:tc>
      </w:tr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184</w:t>
            </w:r>
          </w:p>
        </w:tc>
        <w:tc>
          <w:tcPr>
            <w:tcW w:w="5085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RHUAN CARLOS DOS SANTOS TRAMAZOLI</w:t>
            </w:r>
          </w:p>
        </w:tc>
        <w:tc>
          <w:tcPr>
            <w:tcW w:w="2694" w:type="dxa"/>
            <w:vAlign w:val="bottom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ENGENHARIA DE SOFTWARE</w:t>
            </w:r>
          </w:p>
        </w:tc>
      </w:tr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201</w:t>
            </w:r>
          </w:p>
        </w:tc>
        <w:tc>
          <w:tcPr>
            <w:tcW w:w="5085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GABRIELLY BARBOSA DE MOURA</w:t>
            </w:r>
          </w:p>
        </w:tc>
        <w:tc>
          <w:tcPr>
            <w:tcW w:w="2694" w:type="dxa"/>
            <w:vAlign w:val="bottom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  <w:color w:val="000000"/>
              </w:rPr>
              <w:t>TERAPIA OCUPACIONAL</w:t>
            </w:r>
          </w:p>
        </w:tc>
      </w:tr>
      <w:tr w:rsidR="00951488" w:rsidRPr="00951488" w:rsidTr="006A66E3">
        <w:tc>
          <w:tcPr>
            <w:tcW w:w="2848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228</w:t>
            </w:r>
          </w:p>
        </w:tc>
        <w:tc>
          <w:tcPr>
            <w:tcW w:w="5085" w:type="dxa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</w:rPr>
            </w:pPr>
            <w:r w:rsidRPr="00951488">
              <w:rPr>
                <w:rFonts w:asciiTheme="majorHAnsi" w:hAnsiTheme="majorHAnsi" w:cstheme="majorHAnsi"/>
              </w:rPr>
              <w:t>BEATRIZ MARQUES DOS SANTOS</w:t>
            </w:r>
          </w:p>
        </w:tc>
        <w:tc>
          <w:tcPr>
            <w:tcW w:w="2694" w:type="dxa"/>
            <w:vAlign w:val="bottom"/>
          </w:tcPr>
          <w:p w:rsidR="00951488" w:rsidRPr="00951488" w:rsidRDefault="00951488" w:rsidP="006A66E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51488">
              <w:rPr>
                <w:rFonts w:asciiTheme="majorHAnsi" w:hAnsiTheme="majorHAnsi" w:cstheme="majorHAnsi"/>
              </w:rPr>
              <w:t>TÉCNICO DE ENFERMAGEM</w:t>
            </w:r>
          </w:p>
        </w:tc>
      </w:tr>
    </w:tbl>
    <w:p w:rsidR="004932CE" w:rsidRPr="00951488" w:rsidRDefault="004932CE" w:rsidP="00F67E0E">
      <w:pPr>
        <w:rPr>
          <w:rFonts w:asciiTheme="majorHAnsi" w:hAnsiTheme="majorHAnsi" w:cstheme="majorHAnsi"/>
          <w:b/>
          <w:bCs/>
        </w:rPr>
      </w:pPr>
    </w:p>
    <w:p w:rsidR="005D3374" w:rsidRPr="00951488" w:rsidRDefault="00AE0C3C" w:rsidP="00852B64">
      <w:pPr>
        <w:jc w:val="right"/>
        <w:rPr>
          <w:rFonts w:asciiTheme="majorHAnsi" w:hAnsiTheme="majorHAnsi" w:cstheme="majorHAnsi"/>
          <w:bCs/>
        </w:rPr>
      </w:pPr>
      <w:r w:rsidRPr="00951488">
        <w:rPr>
          <w:rFonts w:asciiTheme="majorHAnsi" w:hAnsiTheme="majorHAnsi" w:cstheme="majorHAnsi"/>
          <w:bCs/>
        </w:rPr>
        <w:t>São José</w:t>
      </w:r>
      <w:r w:rsidR="00410C95" w:rsidRPr="00951488">
        <w:rPr>
          <w:rFonts w:asciiTheme="majorHAnsi" w:hAnsiTheme="majorHAnsi" w:cstheme="majorHAnsi"/>
          <w:bCs/>
        </w:rPr>
        <w:t xml:space="preserve"> dos Quatro Marcos</w:t>
      </w:r>
      <w:r w:rsidR="00D531D5" w:rsidRPr="00951488">
        <w:rPr>
          <w:rFonts w:asciiTheme="majorHAnsi" w:hAnsiTheme="majorHAnsi" w:cstheme="majorHAnsi"/>
          <w:bCs/>
        </w:rPr>
        <w:t>, 24</w:t>
      </w:r>
      <w:r w:rsidR="00444D57" w:rsidRPr="00951488">
        <w:rPr>
          <w:rFonts w:asciiTheme="majorHAnsi" w:hAnsiTheme="majorHAnsi" w:cstheme="majorHAnsi"/>
          <w:bCs/>
        </w:rPr>
        <w:t xml:space="preserve"> </w:t>
      </w:r>
      <w:r w:rsidR="005D3374" w:rsidRPr="00951488">
        <w:rPr>
          <w:rFonts w:asciiTheme="majorHAnsi" w:hAnsiTheme="majorHAnsi" w:cstheme="majorHAnsi"/>
          <w:bCs/>
        </w:rPr>
        <w:t xml:space="preserve">de </w:t>
      </w:r>
      <w:r w:rsidR="00C000EF" w:rsidRPr="00951488">
        <w:rPr>
          <w:rFonts w:asciiTheme="majorHAnsi" w:hAnsiTheme="majorHAnsi" w:cstheme="majorHAnsi"/>
          <w:bCs/>
        </w:rPr>
        <w:t>Março</w:t>
      </w:r>
      <w:r w:rsidR="0001466E" w:rsidRPr="00951488">
        <w:rPr>
          <w:rFonts w:asciiTheme="majorHAnsi" w:hAnsiTheme="majorHAnsi" w:cstheme="majorHAnsi"/>
          <w:bCs/>
        </w:rPr>
        <w:t xml:space="preserve"> de 202</w:t>
      </w:r>
      <w:r w:rsidR="00C000EF" w:rsidRPr="00951488">
        <w:rPr>
          <w:rFonts w:asciiTheme="majorHAnsi" w:hAnsiTheme="majorHAnsi" w:cstheme="majorHAnsi"/>
          <w:bCs/>
        </w:rPr>
        <w:t>6</w:t>
      </w:r>
      <w:r w:rsidR="00D3662F" w:rsidRPr="00951488">
        <w:rPr>
          <w:rFonts w:asciiTheme="majorHAnsi" w:hAnsiTheme="majorHAnsi" w:cstheme="majorHAnsi"/>
          <w:bCs/>
        </w:rPr>
        <w:t>.</w:t>
      </w:r>
    </w:p>
    <w:p w:rsidR="00816FC5" w:rsidRPr="00951488" w:rsidRDefault="00816FC5" w:rsidP="00852B64">
      <w:pPr>
        <w:jc w:val="right"/>
        <w:rPr>
          <w:rFonts w:asciiTheme="majorHAnsi" w:hAnsiTheme="majorHAnsi" w:cstheme="majorHAnsi"/>
          <w:b/>
          <w:bCs/>
        </w:rPr>
      </w:pPr>
    </w:p>
    <w:p w:rsidR="00790DF4" w:rsidRPr="00951488" w:rsidRDefault="00790DF4" w:rsidP="00852B64">
      <w:pPr>
        <w:jc w:val="right"/>
        <w:rPr>
          <w:rFonts w:asciiTheme="majorHAnsi" w:hAnsiTheme="majorHAnsi" w:cstheme="majorHAnsi"/>
          <w:b/>
          <w:bCs/>
        </w:rPr>
      </w:pPr>
    </w:p>
    <w:p w:rsidR="00D3662F" w:rsidRPr="00951488" w:rsidRDefault="00D3662F" w:rsidP="00790DF4">
      <w:pPr>
        <w:rPr>
          <w:rFonts w:asciiTheme="majorHAnsi" w:hAnsiTheme="majorHAnsi" w:cstheme="majorHAnsi"/>
          <w:b/>
          <w:bCs/>
        </w:rPr>
      </w:pPr>
    </w:p>
    <w:p w:rsidR="005D3374" w:rsidRPr="00951488" w:rsidRDefault="005D3374" w:rsidP="00D3662F">
      <w:pPr>
        <w:jc w:val="center"/>
        <w:rPr>
          <w:rFonts w:asciiTheme="majorHAnsi" w:hAnsiTheme="majorHAnsi" w:cstheme="majorHAnsi"/>
          <w:b/>
          <w:bCs/>
        </w:rPr>
      </w:pPr>
      <w:r w:rsidRPr="00951488">
        <w:rPr>
          <w:rFonts w:asciiTheme="majorHAnsi" w:hAnsiTheme="majorHAnsi" w:cstheme="majorHAnsi"/>
          <w:b/>
          <w:bCs/>
        </w:rPr>
        <w:t>JAMIS SILVA BOLANDIN</w:t>
      </w:r>
    </w:p>
    <w:p w:rsidR="005D3374" w:rsidRPr="00951488" w:rsidRDefault="005D3374" w:rsidP="00D3662F">
      <w:pPr>
        <w:jc w:val="center"/>
        <w:rPr>
          <w:rFonts w:asciiTheme="majorHAnsi" w:hAnsiTheme="majorHAnsi" w:cstheme="majorHAnsi"/>
        </w:rPr>
      </w:pPr>
      <w:r w:rsidRPr="00951488">
        <w:rPr>
          <w:rFonts w:asciiTheme="majorHAnsi" w:hAnsiTheme="majorHAnsi" w:cstheme="majorHAnsi"/>
          <w:b/>
          <w:bCs/>
        </w:rPr>
        <w:t>Prefeito Municipal</w:t>
      </w:r>
    </w:p>
    <w:p w:rsidR="00F9129C" w:rsidRPr="00951488" w:rsidRDefault="00F9129C">
      <w:pPr>
        <w:jc w:val="center"/>
        <w:rPr>
          <w:rFonts w:asciiTheme="majorHAnsi" w:hAnsiTheme="majorHAnsi" w:cstheme="majorHAnsi"/>
        </w:rPr>
      </w:pPr>
    </w:p>
    <w:sectPr w:rsidR="00F9129C" w:rsidRPr="00951488" w:rsidSect="00753EF8">
      <w:headerReference w:type="default" r:id="rId7"/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65" w:rsidRDefault="00B31465" w:rsidP="001E218A">
      <w:r>
        <w:separator/>
      </w:r>
    </w:p>
  </w:endnote>
  <w:endnote w:type="continuationSeparator" w:id="0">
    <w:p w:rsidR="00B31465" w:rsidRDefault="00B31465" w:rsidP="001E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0EF" w:rsidRDefault="00F34EA1">
    <w:pPr>
      <w:pStyle w:val="Rodap"/>
    </w:pPr>
    <w:r>
      <w:rPr>
        <w:noProof/>
      </w:rPr>
      <w:drawing>
        <wp:inline distT="0" distB="0" distL="0" distR="0" wp14:anchorId="6EFFE469">
          <wp:extent cx="6724650" cy="817245"/>
          <wp:effectExtent l="0" t="0" r="0" b="190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65" w:rsidRDefault="00B31465" w:rsidP="001E218A">
      <w:r>
        <w:separator/>
      </w:r>
    </w:p>
  </w:footnote>
  <w:footnote w:type="continuationSeparator" w:id="0">
    <w:p w:rsidR="00B31465" w:rsidRDefault="00B31465" w:rsidP="001E2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0EF" w:rsidRDefault="00F34EA1">
    <w:pPr>
      <w:pStyle w:val="Cabealho"/>
    </w:pPr>
    <w:r>
      <w:rPr>
        <w:noProof/>
      </w:rPr>
      <w:drawing>
        <wp:inline distT="0" distB="0" distL="0" distR="0" wp14:anchorId="0C1A482E">
          <wp:extent cx="6956425" cy="98171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42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12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11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9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Garamond" w:hAnsi="Garamond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5E7662"/>
    <w:multiLevelType w:val="hybridMultilevel"/>
    <w:tmpl w:val="2298A49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E0447"/>
    <w:multiLevelType w:val="multilevel"/>
    <w:tmpl w:val="033E0447"/>
    <w:lvl w:ilvl="0">
      <w:start w:val="8"/>
      <w:numFmt w:val="decimal"/>
      <w:lvlText w:val="%1.4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7">
    <w:nsid w:val="0639680B"/>
    <w:multiLevelType w:val="multilevel"/>
    <w:tmpl w:val="0639680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8">
    <w:nsid w:val="06435C0F"/>
    <w:multiLevelType w:val="hybridMultilevel"/>
    <w:tmpl w:val="F1C4813C"/>
    <w:lvl w:ilvl="0" w:tplc="3E24532A">
      <w:start w:val="1"/>
      <w:numFmt w:val="upperRoman"/>
      <w:lvlText w:val="%1"/>
      <w:lvlJc w:val="left"/>
      <w:pPr>
        <w:ind w:left="628" w:hanging="197"/>
      </w:pPr>
      <w:rPr>
        <w:rFonts w:ascii="Arial MT" w:eastAsia="Arial MT" w:hAnsi="Arial MT" w:cs="Arial MT" w:hint="default"/>
        <w:w w:val="101"/>
        <w:sz w:val="23"/>
        <w:szCs w:val="23"/>
        <w:lang w:val="pt-PT" w:eastAsia="en-US" w:bidi="ar-SA"/>
      </w:rPr>
    </w:lvl>
    <w:lvl w:ilvl="1" w:tplc="E1DA1366">
      <w:numFmt w:val="bullet"/>
      <w:lvlText w:val="•"/>
      <w:lvlJc w:val="left"/>
      <w:pPr>
        <w:ind w:left="1548" w:hanging="197"/>
      </w:pPr>
      <w:rPr>
        <w:rFonts w:hint="default"/>
        <w:lang w:val="pt-PT" w:eastAsia="en-US" w:bidi="ar-SA"/>
      </w:rPr>
    </w:lvl>
    <w:lvl w:ilvl="2" w:tplc="9668B9C6">
      <w:numFmt w:val="bullet"/>
      <w:lvlText w:val="•"/>
      <w:lvlJc w:val="left"/>
      <w:pPr>
        <w:ind w:left="2476" w:hanging="197"/>
      </w:pPr>
      <w:rPr>
        <w:rFonts w:hint="default"/>
        <w:lang w:val="pt-PT" w:eastAsia="en-US" w:bidi="ar-SA"/>
      </w:rPr>
    </w:lvl>
    <w:lvl w:ilvl="3" w:tplc="7E7E3A5A">
      <w:numFmt w:val="bullet"/>
      <w:lvlText w:val="•"/>
      <w:lvlJc w:val="left"/>
      <w:pPr>
        <w:ind w:left="3405" w:hanging="197"/>
      </w:pPr>
      <w:rPr>
        <w:rFonts w:hint="default"/>
        <w:lang w:val="pt-PT" w:eastAsia="en-US" w:bidi="ar-SA"/>
      </w:rPr>
    </w:lvl>
    <w:lvl w:ilvl="4" w:tplc="0BE0027E">
      <w:numFmt w:val="bullet"/>
      <w:lvlText w:val="•"/>
      <w:lvlJc w:val="left"/>
      <w:pPr>
        <w:ind w:left="4333" w:hanging="197"/>
      </w:pPr>
      <w:rPr>
        <w:rFonts w:hint="default"/>
        <w:lang w:val="pt-PT" w:eastAsia="en-US" w:bidi="ar-SA"/>
      </w:rPr>
    </w:lvl>
    <w:lvl w:ilvl="5" w:tplc="044E815C">
      <w:numFmt w:val="bullet"/>
      <w:lvlText w:val="•"/>
      <w:lvlJc w:val="left"/>
      <w:pPr>
        <w:ind w:left="5262" w:hanging="197"/>
      </w:pPr>
      <w:rPr>
        <w:rFonts w:hint="default"/>
        <w:lang w:val="pt-PT" w:eastAsia="en-US" w:bidi="ar-SA"/>
      </w:rPr>
    </w:lvl>
    <w:lvl w:ilvl="6" w:tplc="1144B560">
      <w:numFmt w:val="bullet"/>
      <w:lvlText w:val="•"/>
      <w:lvlJc w:val="left"/>
      <w:pPr>
        <w:ind w:left="6190" w:hanging="197"/>
      </w:pPr>
      <w:rPr>
        <w:rFonts w:hint="default"/>
        <w:lang w:val="pt-PT" w:eastAsia="en-US" w:bidi="ar-SA"/>
      </w:rPr>
    </w:lvl>
    <w:lvl w:ilvl="7" w:tplc="9DF2CE58">
      <w:numFmt w:val="bullet"/>
      <w:lvlText w:val="•"/>
      <w:lvlJc w:val="left"/>
      <w:pPr>
        <w:ind w:left="7119" w:hanging="197"/>
      </w:pPr>
      <w:rPr>
        <w:rFonts w:hint="default"/>
        <w:lang w:val="pt-PT" w:eastAsia="en-US" w:bidi="ar-SA"/>
      </w:rPr>
    </w:lvl>
    <w:lvl w:ilvl="8" w:tplc="7FE29A34">
      <w:numFmt w:val="bullet"/>
      <w:lvlText w:val="•"/>
      <w:lvlJc w:val="left"/>
      <w:pPr>
        <w:ind w:left="8047" w:hanging="197"/>
      </w:pPr>
      <w:rPr>
        <w:rFonts w:hint="default"/>
        <w:lang w:val="pt-PT" w:eastAsia="en-US" w:bidi="ar-SA"/>
      </w:rPr>
    </w:lvl>
  </w:abstractNum>
  <w:abstractNum w:abstractNumId="9">
    <w:nsid w:val="06EF2DDB"/>
    <w:multiLevelType w:val="hybridMultilevel"/>
    <w:tmpl w:val="515A4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F0905"/>
    <w:multiLevelType w:val="hybridMultilevel"/>
    <w:tmpl w:val="4816C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B1CAC"/>
    <w:multiLevelType w:val="multilevel"/>
    <w:tmpl w:val="0A4B1C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12">
    <w:nsid w:val="0D8B4420"/>
    <w:multiLevelType w:val="multilevel"/>
    <w:tmpl w:val="0D8B442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  <w:b/>
      </w:rPr>
    </w:lvl>
  </w:abstractNum>
  <w:abstractNum w:abstractNumId="13">
    <w:nsid w:val="115520D8"/>
    <w:multiLevelType w:val="hybridMultilevel"/>
    <w:tmpl w:val="7C925C62"/>
    <w:lvl w:ilvl="0" w:tplc="82346D2C">
      <w:start w:val="1"/>
      <w:numFmt w:val="upperRoman"/>
      <w:lvlText w:val="%1"/>
      <w:lvlJc w:val="left"/>
      <w:pPr>
        <w:ind w:left="628" w:hanging="137"/>
      </w:pPr>
      <w:rPr>
        <w:rFonts w:ascii="Arial MT" w:eastAsia="Arial MT" w:hAnsi="Arial MT" w:cs="Arial MT" w:hint="default"/>
        <w:w w:val="101"/>
        <w:sz w:val="23"/>
        <w:szCs w:val="23"/>
        <w:lang w:val="pt-PT" w:eastAsia="en-US" w:bidi="ar-SA"/>
      </w:rPr>
    </w:lvl>
    <w:lvl w:ilvl="1" w:tplc="976C769E">
      <w:numFmt w:val="bullet"/>
      <w:lvlText w:val="•"/>
      <w:lvlJc w:val="left"/>
      <w:pPr>
        <w:ind w:left="1548" w:hanging="137"/>
      </w:pPr>
      <w:rPr>
        <w:rFonts w:hint="default"/>
        <w:lang w:val="pt-PT" w:eastAsia="en-US" w:bidi="ar-SA"/>
      </w:rPr>
    </w:lvl>
    <w:lvl w:ilvl="2" w:tplc="EA70720E">
      <w:numFmt w:val="bullet"/>
      <w:lvlText w:val="•"/>
      <w:lvlJc w:val="left"/>
      <w:pPr>
        <w:ind w:left="2476" w:hanging="137"/>
      </w:pPr>
      <w:rPr>
        <w:rFonts w:hint="default"/>
        <w:lang w:val="pt-PT" w:eastAsia="en-US" w:bidi="ar-SA"/>
      </w:rPr>
    </w:lvl>
    <w:lvl w:ilvl="3" w:tplc="DD94FE84">
      <w:numFmt w:val="bullet"/>
      <w:lvlText w:val="•"/>
      <w:lvlJc w:val="left"/>
      <w:pPr>
        <w:ind w:left="3405" w:hanging="137"/>
      </w:pPr>
      <w:rPr>
        <w:rFonts w:hint="default"/>
        <w:lang w:val="pt-PT" w:eastAsia="en-US" w:bidi="ar-SA"/>
      </w:rPr>
    </w:lvl>
    <w:lvl w:ilvl="4" w:tplc="AAD893D2">
      <w:numFmt w:val="bullet"/>
      <w:lvlText w:val="•"/>
      <w:lvlJc w:val="left"/>
      <w:pPr>
        <w:ind w:left="4333" w:hanging="137"/>
      </w:pPr>
      <w:rPr>
        <w:rFonts w:hint="default"/>
        <w:lang w:val="pt-PT" w:eastAsia="en-US" w:bidi="ar-SA"/>
      </w:rPr>
    </w:lvl>
    <w:lvl w:ilvl="5" w:tplc="7A42BBE4">
      <w:numFmt w:val="bullet"/>
      <w:lvlText w:val="•"/>
      <w:lvlJc w:val="left"/>
      <w:pPr>
        <w:ind w:left="5262" w:hanging="137"/>
      </w:pPr>
      <w:rPr>
        <w:rFonts w:hint="default"/>
        <w:lang w:val="pt-PT" w:eastAsia="en-US" w:bidi="ar-SA"/>
      </w:rPr>
    </w:lvl>
    <w:lvl w:ilvl="6" w:tplc="CBF6368C">
      <w:numFmt w:val="bullet"/>
      <w:lvlText w:val="•"/>
      <w:lvlJc w:val="left"/>
      <w:pPr>
        <w:ind w:left="6190" w:hanging="137"/>
      </w:pPr>
      <w:rPr>
        <w:rFonts w:hint="default"/>
        <w:lang w:val="pt-PT" w:eastAsia="en-US" w:bidi="ar-SA"/>
      </w:rPr>
    </w:lvl>
    <w:lvl w:ilvl="7" w:tplc="E8A6ADCC">
      <w:numFmt w:val="bullet"/>
      <w:lvlText w:val="•"/>
      <w:lvlJc w:val="left"/>
      <w:pPr>
        <w:ind w:left="7119" w:hanging="137"/>
      </w:pPr>
      <w:rPr>
        <w:rFonts w:hint="default"/>
        <w:lang w:val="pt-PT" w:eastAsia="en-US" w:bidi="ar-SA"/>
      </w:rPr>
    </w:lvl>
    <w:lvl w:ilvl="8" w:tplc="0B063B62">
      <w:numFmt w:val="bullet"/>
      <w:lvlText w:val="•"/>
      <w:lvlJc w:val="left"/>
      <w:pPr>
        <w:ind w:left="8047" w:hanging="137"/>
      </w:pPr>
      <w:rPr>
        <w:rFonts w:hint="default"/>
        <w:lang w:val="pt-PT" w:eastAsia="en-US" w:bidi="ar-SA"/>
      </w:rPr>
    </w:lvl>
  </w:abstractNum>
  <w:abstractNum w:abstractNumId="14">
    <w:nsid w:val="12C4273F"/>
    <w:multiLevelType w:val="hybridMultilevel"/>
    <w:tmpl w:val="02FA952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F024C2"/>
    <w:multiLevelType w:val="multilevel"/>
    <w:tmpl w:val="12F024C2"/>
    <w:lvl w:ilvl="0">
      <w:start w:val="17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6">
    <w:nsid w:val="15E9473B"/>
    <w:multiLevelType w:val="hybridMultilevel"/>
    <w:tmpl w:val="CBD8C072"/>
    <w:lvl w:ilvl="0" w:tplc="72A24C66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5F621A4"/>
    <w:multiLevelType w:val="hybridMultilevel"/>
    <w:tmpl w:val="6F36E236"/>
    <w:lvl w:ilvl="0" w:tplc="F6A0E4DC">
      <w:start w:val="6"/>
      <w:numFmt w:val="upperRoman"/>
      <w:lvlText w:val="%1"/>
      <w:lvlJc w:val="left"/>
      <w:pPr>
        <w:ind w:left="628" w:hanging="329"/>
      </w:pPr>
      <w:rPr>
        <w:rFonts w:ascii="Arial MT" w:eastAsia="Arial MT" w:hAnsi="Arial MT" w:cs="Arial MT" w:hint="default"/>
        <w:spacing w:val="-1"/>
        <w:w w:val="101"/>
        <w:sz w:val="23"/>
        <w:szCs w:val="23"/>
        <w:lang w:val="pt-PT" w:eastAsia="en-US" w:bidi="ar-SA"/>
      </w:rPr>
    </w:lvl>
    <w:lvl w:ilvl="1" w:tplc="58EA6CDC">
      <w:start w:val="1"/>
      <w:numFmt w:val="lowerRoman"/>
      <w:lvlText w:val="%2)"/>
      <w:lvlJc w:val="left"/>
      <w:pPr>
        <w:ind w:left="791" w:hanging="304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pt-PT" w:eastAsia="en-US" w:bidi="ar-SA"/>
      </w:rPr>
    </w:lvl>
    <w:lvl w:ilvl="2" w:tplc="BBA64676">
      <w:numFmt w:val="bullet"/>
      <w:lvlText w:val="•"/>
      <w:lvlJc w:val="left"/>
      <w:pPr>
        <w:ind w:left="1811" w:hanging="304"/>
      </w:pPr>
      <w:rPr>
        <w:rFonts w:hint="default"/>
        <w:lang w:val="pt-PT" w:eastAsia="en-US" w:bidi="ar-SA"/>
      </w:rPr>
    </w:lvl>
    <w:lvl w:ilvl="3" w:tplc="A5740762">
      <w:numFmt w:val="bullet"/>
      <w:lvlText w:val="•"/>
      <w:lvlJc w:val="left"/>
      <w:pPr>
        <w:ind w:left="2823" w:hanging="304"/>
      </w:pPr>
      <w:rPr>
        <w:rFonts w:hint="default"/>
        <w:lang w:val="pt-PT" w:eastAsia="en-US" w:bidi="ar-SA"/>
      </w:rPr>
    </w:lvl>
    <w:lvl w:ilvl="4" w:tplc="9E186852">
      <w:numFmt w:val="bullet"/>
      <w:lvlText w:val="•"/>
      <w:lvlJc w:val="left"/>
      <w:pPr>
        <w:ind w:left="3834" w:hanging="304"/>
      </w:pPr>
      <w:rPr>
        <w:rFonts w:hint="default"/>
        <w:lang w:val="pt-PT" w:eastAsia="en-US" w:bidi="ar-SA"/>
      </w:rPr>
    </w:lvl>
    <w:lvl w:ilvl="5" w:tplc="982C4322">
      <w:numFmt w:val="bullet"/>
      <w:lvlText w:val="•"/>
      <w:lvlJc w:val="left"/>
      <w:pPr>
        <w:ind w:left="4846" w:hanging="304"/>
      </w:pPr>
      <w:rPr>
        <w:rFonts w:hint="default"/>
        <w:lang w:val="pt-PT" w:eastAsia="en-US" w:bidi="ar-SA"/>
      </w:rPr>
    </w:lvl>
    <w:lvl w:ilvl="6" w:tplc="BB706F80">
      <w:numFmt w:val="bullet"/>
      <w:lvlText w:val="•"/>
      <w:lvlJc w:val="left"/>
      <w:pPr>
        <w:ind w:left="5858" w:hanging="304"/>
      </w:pPr>
      <w:rPr>
        <w:rFonts w:hint="default"/>
        <w:lang w:val="pt-PT" w:eastAsia="en-US" w:bidi="ar-SA"/>
      </w:rPr>
    </w:lvl>
    <w:lvl w:ilvl="7" w:tplc="FA44B85E">
      <w:numFmt w:val="bullet"/>
      <w:lvlText w:val="•"/>
      <w:lvlJc w:val="left"/>
      <w:pPr>
        <w:ind w:left="6869" w:hanging="304"/>
      </w:pPr>
      <w:rPr>
        <w:rFonts w:hint="default"/>
        <w:lang w:val="pt-PT" w:eastAsia="en-US" w:bidi="ar-SA"/>
      </w:rPr>
    </w:lvl>
    <w:lvl w:ilvl="8" w:tplc="A6ACC772">
      <w:numFmt w:val="bullet"/>
      <w:lvlText w:val="•"/>
      <w:lvlJc w:val="left"/>
      <w:pPr>
        <w:ind w:left="7881" w:hanging="304"/>
      </w:pPr>
      <w:rPr>
        <w:rFonts w:hint="default"/>
        <w:lang w:val="pt-PT" w:eastAsia="en-US" w:bidi="ar-SA"/>
      </w:rPr>
    </w:lvl>
  </w:abstractNum>
  <w:abstractNum w:abstractNumId="18">
    <w:nsid w:val="22C50C6A"/>
    <w:multiLevelType w:val="hybridMultilevel"/>
    <w:tmpl w:val="C97C3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4611C5"/>
    <w:multiLevelType w:val="multilevel"/>
    <w:tmpl w:val="264611C5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  <w:b/>
      </w:rPr>
    </w:lvl>
  </w:abstractNum>
  <w:abstractNum w:abstractNumId="20">
    <w:nsid w:val="27AD51E8"/>
    <w:multiLevelType w:val="hybridMultilevel"/>
    <w:tmpl w:val="977C12D4"/>
    <w:lvl w:ilvl="0" w:tplc="CF3840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A335D"/>
    <w:multiLevelType w:val="multilevel"/>
    <w:tmpl w:val="E2044CE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7CA1021"/>
    <w:multiLevelType w:val="hybridMultilevel"/>
    <w:tmpl w:val="BE94AB08"/>
    <w:lvl w:ilvl="0" w:tplc="A8B4A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97351"/>
    <w:multiLevelType w:val="hybridMultilevel"/>
    <w:tmpl w:val="5C7C84D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43532"/>
    <w:multiLevelType w:val="multilevel"/>
    <w:tmpl w:val="3C5435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25">
    <w:nsid w:val="44720ED6"/>
    <w:multiLevelType w:val="hybridMultilevel"/>
    <w:tmpl w:val="6FB2696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225DE"/>
    <w:multiLevelType w:val="hybridMultilevel"/>
    <w:tmpl w:val="DFDC94CA"/>
    <w:lvl w:ilvl="0" w:tplc="72A24C66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CF466FE"/>
    <w:multiLevelType w:val="hybridMultilevel"/>
    <w:tmpl w:val="E12E4CAE"/>
    <w:lvl w:ilvl="0" w:tplc="5C20A1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B27CE"/>
    <w:multiLevelType w:val="multilevel"/>
    <w:tmpl w:val="4CFE0E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4EC05120"/>
    <w:multiLevelType w:val="multilevel"/>
    <w:tmpl w:val="4EC051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30">
    <w:nsid w:val="4F7B6F3C"/>
    <w:multiLevelType w:val="hybridMultilevel"/>
    <w:tmpl w:val="24FAD0CA"/>
    <w:lvl w:ilvl="0" w:tplc="0416000D">
      <w:start w:val="1"/>
      <w:numFmt w:val="bullet"/>
      <w:pStyle w:val="Nivel01"/>
      <w:lvlText w:val=""/>
      <w:lvlJc w:val="left"/>
      <w:pPr>
        <w:ind w:left="6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1">
    <w:nsid w:val="4FC62E61"/>
    <w:multiLevelType w:val="hybridMultilevel"/>
    <w:tmpl w:val="2EDAA974"/>
    <w:lvl w:ilvl="0" w:tplc="BD981A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E23F2"/>
    <w:multiLevelType w:val="multilevel"/>
    <w:tmpl w:val="43A443C0"/>
    <w:lvl w:ilvl="0">
      <w:start w:val="15"/>
      <w:numFmt w:val="decimal"/>
      <w:lvlText w:val="%1."/>
      <w:lvlJc w:val="left"/>
      <w:pPr>
        <w:ind w:left="525" w:hanging="52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2923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6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2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84" w:hanging="2160"/>
      </w:pPr>
      <w:rPr>
        <w:rFonts w:cs="Times New Roman" w:hint="default"/>
      </w:rPr>
    </w:lvl>
  </w:abstractNum>
  <w:abstractNum w:abstractNumId="33">
    <w:nsid w:val="53470885"/>
    <w:multiLevelType w:val="hybridMultilevel"/>
    <w:tmpl w:val="E31E7748"/>
    <w:lvl w:ilvl="0" w:tplc="880CB2F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79B16A5"/>
    <w:multiLevelType w:val="hybridMultilevel"/>
    <w:tmpl w:val="D604F84C"/>
    <w:lvl w:ilvl="0" w:tplc="485420D2">
      <w:start w:val="16"/>
      <w:numFmt w:val="decimal"/>
      <w:lvlText w:val="%1-"/>
      <w:lvlJc w:val="left"/>
      <w:pPr>
        <w:ind w:left="720" w:hanging="360"/>
      </w:pPr>
      <w:rPr>
        <w:rFonts w:asciiTheme="majorHAnsi" w:hAnsiTheme="majorHAnsi" w:cstheme="majorHAns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437F9"/>
    <w:multiLevelType w:val="hybridMultilevel"/>
    <w:tmpl w:val="D2E054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07880"/>
    <w:multiLevelType w:val="multilevel"/>
    <w:tmpl w:val="5A007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56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37">
    <w:nsid w:val="5B3D0231"/>
    <w:multiLevelType w:val="hybridMultilevel"/>
    <w:tmpl w:val="A4EEC8F0"/>
    <w:lvl w:ilvl="0" w:tplc="5C2EC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3D0B55"/>
    <w:multiLevelType w:val="hybridMultilevel"/>
    <w:tmpl w:val="F90A8776"/>
    <w:lvl w:ilvl="0" w:tplc="D226BC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171729"/>
    <w:multiLevelType w:val="hybridMultilevel"/>
    <w:tmpl w:val="75DAC238"/>
    <w:lvl w:ilvl="0" w:tplc="BCACC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E11DA7"/>
    <w:multiLevelType w:val="multilevel"/>
    <w:tmpl w:val="66E11DA7"/>
    <w:lvl w:ilvl="0">
      <w:start w:val="2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1">
    <w:nsid w:val="77F65BF4"/>
    <w:multiLevelType w:val="multilevel"/>
    <w:tmpl w:val="77F65BF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  <w:b/>
      </w:rPr>
    </w:lvl>
  </w:abstractNum>
  <w:num w:numId="1">
    <w:abstractNumId w:val="34"/>
  </w:num>
  <w:num w:numId="2">
    <w:abstractNumId w:val="29"/>
  </w:num>
  <w:num w:numId="3">
    <w:abstractNumId w:val="19"/>
  </w:num>
  <w:num w:numId="4">
    <w:abstractNumId w:val="41"/>
  </w:num>
  <w:num w:numId="5">
    <w:abstractNumId w:val="12"/>
  </w:num>
  <w:num w:numId="6">
    <w:abstractNumId w:val="6"/>
  </w:num>
  <w:num w:numId="7">
    <w:abstractNumId w:val="21"/>
  </w:num>
  <w:num w:numId="8">
    <w:abstractNumId w:val="36"/>
  </w:num>
  <w:num w:numId="9">
    <w:abstractNumId w:val="16"/>
  </w:num>
  <w:num w:numId="10">
    <w:abstractNumId w:val="30"/>
  </w:num>
  <w:num w:numId="11">
    <w:abstractNumId w:val="32"/>
  </w:num>
  <w:num w:numId="12">
    <w:abstractNumId w:val="7"/>
  </w:num>
  <w:num w:numId="13">
    <w:abstractNumId w:val="15"/>
  </w:num>
  <w:num w:numId="14">
    <w:abstractNumId w:val="24"/>
  </w:num>
  <w:num w:numId="15">
    <w:abstractNumId w:val="40"/>
  </w:num>
  <w:num w:numId="16">
    <w:abstractNumId w:val="11"/>
  </w:num>
  <w:num w:numId="17">
    <w:abstractNumId w:val="38"/>
  </w:num>
  <w:num w:numId="18">
    <w:abstractNumId w:val="27"/>
  </w:num>
  <w:num w:numId="19">
    <w:abstractNumId w:val="39"/>
  </w:num>
  <w:num w:numId="20">
    <w:abstractNumId w:val="22"/>
  </w:num>
  <w:num w:numId="21">
    <w:abstractNumId w:val="33"/>
  </w:num>
  <w:num w:numId="22">
    <w:abstractNumId w:val="31"/>
  </w:num>
  <w:num w:numId="23">
    <w:abstractNumId w:val="26"/>
  </w:num>
  <w:num w:numId="24">
    <w:abstractNumId w:val="28"/>
  </w:num>
  <w:num w:numId="25">
    <w:abstractNumId w:val="9"/>
  </w:num>
  <w:num w:numId="26">
    <w:abstractNumId w:val="14"/>
  </w:num>
  <w:num w:numId="27">
    <w:abstractNumId w:val="18"/>
  </w:num>
  <w:num w:numId="28">
    <w:abstractNumId w:val="35"/>
  </w:num>
  <w:num w:numId="29">
    <w:abstractNumId w:val="10"/>
  </w:num>
  <w:num w:numId="30">
    <w:abstractNumId w:val="25"/>
  </w:num>
  <w:num w:numId="31">
    <w:abstractNumId w:val="23"/>
  </w:num>
  <w:num w:numId="32">
    <w:abstractNumId w:val="5"/>
  </w:num>
  <w:num w:numId="33">
    <w:abstractNumId w:val="37"/>
  </w:num>
  <w:num w:numId="34">
    <w:abstractNumId w:val="20"/>
  </w:num>
  <w:num w:numId="35">
    <w:abstractNumId w:val="17"/>
  </w:num>
  <w:num w:numId="36">
    <w:abstractNumId w:val="8"/>
  </w:num>
  <w:num w:numId="3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2C"/>
    <w:rsid w:val="00001B43"/>
    <w:rsid w:val="00004A8A"/>
    <w:rsid w:val="00007395"/>
    <w:rsid w:val="0001466E"/>
    <w:rsid w:val="00020765"/>
    <w:rsid w:val="0002648D"/>
    <w:rsid w:val="00035186"/>
    <w:rsid w:val="0004119A"/>
    <w:rsid w:val="00044893"/>
    <w:rsid w:val="00044AFB"/>
    <w:rsid w:val="00051BAB"/>
    <w:rsid w:val="00054EDC"/>
    <w:rsid w:val="00062E8B"/>
    <w:rsid w:val="00070EED"/>
    <w:rsid w:val="0008437F"/>
    <w:rsid w:val="000857B9"/>
    <w:rsid w:val="000952CA"/>
    <w:rsid w:val="000C5711"/>
    <w:rsid w:val="000E2B21"/>
    <w:rsid w:val="000F5452"/>
    <w:rsid w:val="000F6449"/>
    <w:rsid w:val="00104DF0"/>
    <w:rsid w:val="0010768F"/>
    <w:rsid w:val="00111D61"/>
    <w:rsid w:val="00122D59"/>
    <w:rsid w:val="001324F4"/>
    <w:rsid w:val="00152428"/>
    <w:rsid w:val="00156211"/>
    <w:rsid w:val="001570BB"/>
    <w:rsid w:val="00167461"/>
    <w:rsid w:val="001804CE"/>
    <w:rsid w:val="0018290C"/>
    <w:rsid w:val="00193281"/>
    <w:rsid w:val="00195346"/>
    <w:rsid w:val="001A6D26"/>
    <w:rsid w:val="001C204F"/>
    <w:rsid w:val="001D5D65"/>
    <w:rsid w:val="001D7B33"/>
    <w:rsid w:val="001E0C4A"/>
    <w:rsid w:val="001E218A"/>
    <w:rsid w:val="001E3413"/>
    <w:rsid w:val="001E4076"/>
    <w:rsid w:val="001E67ED"/>
    <w:rsid w:val="001F702E"/>
    <w:rsid w:val="002041D2"/>
    <w:rsid w:val="00210919"/>
    <w:rsid w:val="002159DA"/>
    <w:rsid w:val="00221161"/>
    <w:rsid w:val="00221B9D"/>
    <w:rsid w:val="002372A5"/>
    <w:rsid w:val="00250BC4"/>
    <w:rsid w:val="00287F73"/>
    <w:rsid w:val="002A6466"/>
    <w:rsid w:val="002B5320"/>
    <w:rsid w:val="002C0897"/>
    <w:rsid w:val="002D1548"/>
    <w:rsid w:val="00300120"/>
    <w:rsid w:val="00305A41"/>
    <w:rsid w:val="00306583"/>
    <w:rsid w:val="00310AD3"/>
    <w:rsid w:val="0031331A"/>
    <w:rsid w:val="00331915"/>
    <w:rsid w:val="00336D21"/>
    <w:rsid w:val="00337D5A"/>
    <w:rsid w:val="00354031"/>
    <w:rsid w:val="003850CF"/>
    <w:rsid w:val="00397B76"/>
    <w:rsid w:val="003B0CE2"/>
    <w:rsid w:val="003B6011"/>
    <w:rsid w:val="003E01A9"/>
    <w:rsid w:val="003E6358"/>
    <w:rsid w:val="003F41EF"/>
    <w:rsid w:val="00402EBE"/>
    <w:rsid w:val="00410C95"/>
    <w:rsid w:val="00444D57"/>
    <w:rsid w:val="004451DA"/>
    <w:rsid w:val="00451331"/>
    <w:rsid w:val="004749B0"/>
    <w:rsid w:val="004838A0"/>
    <w:rsid w:val="004932CE"/>
    <w:rsid w:val="004A0812"/>
    <w:rsid w:val="004B1B7B"/>
    <w:rsid w:val="004B7B01"/>
    <w:rsid w:val="004F0B6B"/>
    <w:rsid w:val="004F0F01"/>
    <w:rsid w:val="004F238C"/>
    <w:rsid w:val="005001AB"/>
    <w:rsid w:val="0050179A"/>
    <w:rsid w:val="00507A2D"/>
    <w:rsid w:val="00512007"/>
    <w:rsid w:val="0052297D"/>
    <w:rsid w:val="00523E12"/>
    <w:rsid w:val="0053026F"/>
    <w:rsid w:val="00545E02"/>
    <w:rsid w:val="00552F71"/>
    <w:rsid w:val="0056022A"/>
    <w:rsid w:val="005628B5"/>
    <w:rsid w:val="00566B02"/>
    <w:rsid w:val="00567105"/>
    <w:rsid w:val="0056749A"/>
    <w:rsid w:val="00573BFB"/>
    <w:rsid w:val="00573D22"/>
    <w:rsid w:val="00574424"/>
    <w:rsid w:val="00583EA0"/>
    <w:rsid w:val="00585C31"/>
    <w:rsid w:val="00593F0E"/>
    <w:rsid w:val="005B2492"/>
    <w:rsid w:val="005C14BD"/>
    <w:rsid w:val="005C32B5"/>
    <w:rsid w:val="005C484C"/>
    <w:rsid w:val="005D3374"/>
    <w:rsid w:val="005F1B0C"/>
    <w:rsid w:val="00607490"/>
    <w:rsid w:val="00610E55"/>
    <w:rsid w:val="00612996"/>
    <w:rsid w:val="00614B51"/>
    <w:rsid w:val="0061542C"/>
    <w:rsid w:val="0062255F"/>
    <w:rsid w:val="00625FA8"/>
    <w:rsid w:val="00647B14"/>
    <w:rsid w:val="00682913"/>
    <w:rsid w:val="00685935"/>
    <w:rsid w:val="006A215B"/>
    <w:rsid w:val="006C4224"/>
    <w:rsid w:val="006E6BF9"/>
    <w:rsid w:val="006E71F6"/>
    <w:rsid w:val="006F2D28"/>
    <w:rsid w:val="00741A3F"/>
    <w:rsid w:val="00751943"/>
    <w:rsid w:val="00752CC0"/>
    <w:rsid w:val="00753EF8"/>
    <w:rsid w:val="00761734"/>
    <w:rsid w:val="0076674F"/>
    <w:rsid w:val="00790DF4"/>
    <w:rsid w:val="0079155C"/>
    <w:rsid w:val="00795C47"/>
    <w:rsid w:val="00797C67"/>
    <w:rsid w:val="007B0099"/>
    <w:rsid w:val="007C7333"/>
    <w:rsid w:val="007D0570"/>
    <w:rsid w:val="007D20B3"/>
    <w:rsid w:val="007E3E66"/>
    <w:rsid w:val="007E4B5B"/>
    <w:rsid w:val="00804BD3"/>
    <w:rsid w:val="0081035D"/>
    <w:rsid w:val="008111A5"/>
    <w:rsid w:val="008138C9"/>
    <w:rsid w:val="0081596F"/>
    <w:rsid w:val="00816FC5"/>
    <w:rsid w:val="00824FBE"/>
    <w:rsid w:val="00836411"/>
    <w:rsid w:val="00843A90"/>
    <w:rsid w:val="008466F2"/>
    <w:rsid w:val="00852B64"/>
    <w:rsid w:val="00862D9B"/>
    <w:rsid w:val="008A38D5"/>
    <w:rsid w:val="008C1BAF"/>
    <w:rsid w:val="008D0972"/>
    <w:rsid w:val="008D2612"/>
    <w:rsid w:val="008E7459"/>
    <w:rsid w:val="008F37CF"/>
    <w:rsid w:val="008F5D54"/>
    <w:rsid w:val="009059D6"/>
    <w:rsid w:val="00921037"/>
    <w:rsid w:val="00925803"/>
    <w:rsid w:val="00932DC3"/>
    <w:rsid w:val="00942922"/>
    <w:rsid w:val="00946EE7"/>
    <w:rsid w:val="00951488"/>
    <w:rsid w:val="00961092"/>
    <w:rsid w:val="00983825"/>
    <w:rsid w:val="009A14AA"/>
    <w:rsid w:val="009A4E6F"/>
    <w:rsid w:val="009A70CB"/>
    <w:rsid w:val="009B46EF"/>
    <w:rsid w:val="009C73AB"/>
    <w:rsid w:val="009E1E3A"/>
    <w:rsid w:val="009E2770"/>
    <w:rsid w:val="009F357D"/>
    <w:rsid w:val="009F4012"/>
    <w:rsid w:val="009F772E"/>
    <w:rsid w:val="00A0235B"/>
    <w:rsid w:val="00A16200"/>
    <w:rsid w:val="00A17A29"/>
    <w:rsid w:val="00A529FC"/>
    <w:rsid w:val="00A6204C"/>
    <w:rsid w:val="00A63BD4"/>
    <w:rsid w:val="00A6568C"/>
    <w:rsid w:val="00A736B6"/>
    <w:rsid w:val="00A74655"/>
    <w:rsid w:val="00AA44B9"/>
    <w:rsid w:val="00AB025C"/>
    <w:rsid w:val="00AD3CCA"/>
    <w:rsid w:val="00AE0C3C"/>
    <w:rsid w:val="00B01C0A"/>
    <w:rsid w:val="00B117A8"/>
    <w:rsid w:val="00B1192F"/>
    <w:rsid w:val="00B13903"/>
    <w:rsid w:val="00B17425"/>
    <w:rsid w:val="00B31465"/>
    <w:rsid w:val="00B43EE0"/>
    <w:rsid w:val="00B70D83"/>
    <w:rsid w:val="00B7287B"/>
    <w:rsid w:val="00B7382F"/>
    <w:rsid w:val="00B76FDB"/>
    <w:rsid w:val="00BA0B70"/>
    <w:rsid w:val="00BB6620"/>
    <w:rsid w:val="00BC5EDF"/>
    <w:rsid w:val="00BD756F"/>
    <w:rsid w:val="00BE46E3"/>
    <w:rsid w:val="00BE79F8"/>
    <w:rsid w:val="00BF034A"/>
    <w:rsid w:val="00C000EF"/>
    <w:rsid w:val="00C029F0"/>
    <w:rsid w:val="00C159E8"/>
    <w:rsid w:val="00C2349D"/>
    <w:rsid w:val="00C25469"/>
    <w:rsid w:val="00C2652B"/>
    <w:rsid w:val="00C40067"/>
    <w:rsid w:val="00C42901"/>
    <w:rsid w:val="00C52741"/>
    <w:rsid w:val="00C541F3"/>
    <w:rsid w:val="00C713E3"/>
    <w:rsid w:val="00C802EF"/>
    <w:rsid w:val="00C84779"/>
    <w:rsid w:val="00C904A3"/>
    <w:rsid w:val="00CB6830"/>
    <w:rsid w:val="00CC2F35"/>
    <w:rsid w:val="00CD7610"/>
    <w:rsid w:val="00CE145B"/>
    <w:rsid w:val="00CF127B"/>
    <w:rsid w:val="00D209AA"/>
    <w:rsid w:val="00D2539B"/>
    <w:rsid w:val="00D3662F"/>
    <w:rsid w:val="00D531D5"/>
    <w:rsid w:val="00D6020F"/>
    <w:rsid w:val="00D645F1"/>
    <w:rsid w:val="00D83F6C"/>
    <w:rsid w:val="00D83FAC"/>
    <w:rsid w:val="00D911B2"/>
    <w:rsid w:val="00D96BD1"/>
    <w:rsid w:val="00DB6B0B"/>
    <w:rsid w:val="00DD1C72"/>
    <w:rsid w:val="00DD2E31"/>
    <w:rsid w:val="00DD4AE8"/>
    <w:rsid w:val="00DD7965"/>
    <w:rsid w:val="00DE670E"/>
    <w:rsid w:val="00E02886"/>
    <w:rsid w:val="00E03261"/>
    <w:rsid w:val="00E042EA"/>
    <w:rsid w:val="00E22219"/>
    <w:rsid w:val="00E30D46"/>
    <w:rsid w:val="00E469A3"/>
    <w:rsid w:val="00E600EF"/>
    <w:rsid w:val="00E6064C"/>
    <w:rsid w:val="00E623A3"/>
    <w:rsid w:val="00E66219"/>
    <w:rsid w:val="00E710BB"/>
    <w:rsid w:val="00E76C9E"/>
    <w:rsid w:val="00E84052"/>
    <w:rsid w:val="00E97F39"/>
    <w:rsid w:val="00EA3FF6"/>
    <w:rsid w:val="00EA7060"/>
    <w:rsid w:val="00EB0ABE"/>
    <w:rsid w:val="00EC12F8"/>
    <w:rsid w:val="00EC778E"/>
    <w:rsid w:val="00EE1F8C"/>
    <w:rsid w:val="00EE654E"/>
    <w:rsid w:val="00EF3E79"/>
    <w:rsid w:val="00F1627E"/>
    <w:rsid w:val="00F34EA1"/>
    <w:rsid w:val="00F55A16"/>
    <w:rsid w:val="00F66B8D"/>
    <w:rsid w:val="00F67E0E"/>
    <w:rsid w:val="00F767F7"/>
    <w:rsid w:val="00F83E20"/>
    <w:rsid w:val="00F9129C"/>
    <w:rsid w:val="00F94EB6"/>
    <w:rsid w:val="00FA3BC7"/>
    <w:rsid w:val="00FA7588"/>
    <w:rsid w:val="00FA78F0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AD07276-486E-4F61-86F1-73C4015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CCA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D3CCA"/>
    <w:pPr>
      <w:keepNext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AD3CCA"/>
    <w:pPr>
      <w:keepNext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AD3CCA"/>
    <w:pPr>
      <w:keepNext/>
      <w:jc w:val="center"/>
      <w:outlineLvl w:val="3"/>
    </w:pPr>
    <w:rPr>
      <w:b/>
      <w:bCs/>
      <w:sz w:val="36"/>
    </w:rPr>
  </w:style>
  <w:style w:type="paragraph" w:styleId="Ttulo5">
    <w:name w:val="heading 5"/>
    <w:basedOn w:val="Normal"/>
    <w:next w:val="Normal"/>
    <w:link w:val="Ttulo5Char"/>
    <w:qFormat/>
    <w:rsid w:val="00AD3CCA"/>
    <w:pPr>
      <w:keepNext/>
      <w:widowControl w:val="0"/>
      <w:suppressAutoHyphens/>
      <w:jc w:val="both"/>
      <w:outlineLvl w:val="4"/>
    </w:pPr>
    <w:rPr>
      <w:b/>
      <w:bCs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AD3CCA"/>
    <w:pPr>
      <w:widowControl w:val="0"/>
      <w:suppressAutoHyphens/>
      <w:spacing w:before="240" w:after="60"/>
      <w:outlineLvl w:val="5"/>
    </w:pPr>
    <w:rPr>
      <w:b/>
      <w:bCs/>
      <w:sz w:val="22"/>
      <w:szCs w:val="22"/>
      <w:lang w:val="en-US" w:eastAsia="x-none"/>
    </w:rPr>
  </w:style>
  <w:style w:type="paragraph" w:styleId="Ttulo7">
    <w:name w:val="heading 7"/>
    <w:basedOn w:val="Normal"/>
    <w:next w:val="Normal"/>
    <w:link w:val="Ttulo7Char"/>
    <w:qFormat/>
    <w:rsid w:val="00AD3CCA"/>
    <w:pPr>
      <w:keepNext/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1701"/>
      <w:jc w:val="both"/>
      <w:outlineLvl w:val="6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AD3CCA"/>
    <w:pPr>
      <w:keepNext/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jc w:val="both"/>
      <w:outlineLvl w:val="7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AD3CCA"/>
    <w:pPr>
      <w:keepNext/>
      <w:widowControl w:val="0"/>
      <w:suppressAutoHyphens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iPriority w:val="99"/>
    <w:unhideWhenUsed/>
    <w:rsid w:val="001E2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uiPriority w:val="99"/>
    <w:rsid w:val="001E218A"/>
  </w:style>
  <w:style w:type="paragraph" w:styleId="Rodap">
    <w:name w:val="footer"/>
    <w:basedOn w:val="Normal"/>
    <w:link w:val="RodapChar"/>
    <w:unhideWhenUsed/>
    <w:rsid w:val="001E2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E218A"/>
  </w:style>
  <w:style w:type="character" w:customStyle="1" w:styleId="Ttulo1Char">
    <w:name w:val="Título 1 Char"/>
    <w:basedOn w:val="Fontepargpadro"/>
    <w:link w:val="Ttulo1"/>
    <w:rsid w:val="00AD3C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D3CCA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3C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D3CC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3C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AD3CCA"/>
    <w:rPr>
      <w:rFonts w:ascii="Times New Roman" w:eastAsia="Times New Roman" w:hAnsi="Times New Roman" w:cs="Times New Roman"/>
      <w:b/>
      <w:bCs/>
      <w:lang w:val="en-US" w:eastAsia="x-none"/>
    </w:rPr>
  </w:style>
  <w:style w:type="character" w:customStyle="1" w:styleId="Ttulo7Char">
    <w:name w:val="Título 7 Char"/>
    <w:basedOn w:val="Fontepargpadro"/>
    <w:link w:val="Ttulo7"/>
    <w:rsid w:val="00AD3CC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AD3CC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9Char">
    <w:name w:val="Título 9 Char"/>
    <w:basedOn w:val="Fontepargpadro"/>
    <w:link w:val="Ttulo9"/>
    <w:rsid w:val="00AD3CC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AD3CC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AD3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3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D3CCA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AD3CC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D3CCA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AD3CCA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D3CCA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AD3CCA"/>
    <w:pPr>
      <w:tabs>
        <w:tab w:val="left" w:pos="7513"/>
      </w:tabs>
      <w:ind w:right="-143"/>
      <w:jc w:val="center"/>
    </w:pPr>
    <w:rPr>
      <w:b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AD3CCA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Corpodetexto3">
    <w:name w:val="Body Text 3"/>
    <w:basedOn w:val="Normal"/>
    <w:link w:val="Corpodetexto3Char"/>
    <w:rsid w:val="00AD3C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D3CC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WW-Absatz-Standardschriftart">
    <w:name w:val="WW-Absatz-Standardschriftart"/>
    <w:rsid w:val="00AD3CCA"/>
  </w:style>
  <w:style w:type="character" w:customStyle="1" w:styleId="WW-Absatz-Standardschriftart1">
    <w:name w:val="WW-Absatz-Standardschriftart1"/>
    <w:rsid w:val="00AD3CCA"/>
  </w:style>
  <w:style w:type="character" w:customStyle="1" w:styleId="WW-Absatz-Standardschriftart11">
    <w:name w:val="WW-Absatz-Standardschriftart11"/>
    <w:rsid w:val="00AD3CCA"/>
  </w:style>
  <w:style w:type="character" w:customStyle="1" w:styleId="WW-Absatz-Standardschriftart111">
    <w:name w:val="WW-Absatz-Standardschriftart111"/>
    <w:rsid w:val="00AD3CCA"/>
  </w:style>
  <w:style w:type="character" w:customStyle="1" w:styleId="WW-Absatz-Standardschriftart1111">
    <w:name w:val="WW-Absatz-Standardschriftart1111"/>
    <w:rsid w:val="00AD3CCA"/>
  </w:style>
  <w:style w:type="character" w:customStyle="1" w:styleId="WW-Absatz-Standardschriftart11111">
    <w:name w:val="WW-Absatz-Standardschriftart11111"/>
    <w:rsid w:val="00AD3CCA"/>
  </w:style>
  <w:style w:type="character" w:customStyle="1" w:styleId="WW-Absatz-Standardschriftart111111">
    <w:name w:val="WW-Absatz-Standardschriftart111111"/>
    <w:rsid w:val="00AD3CCA"/>
  </w:style>
  <w:style w:type="character" w:customStyle="1" w:styleId="WW-DefaultParagraphFont">
    <w:name w:val="WW-Default Paragraph Font"/>
    <w:rsid w:val="00AD3CCA"/>
  </w:style>
  <w:style w:type="character" w:customStyle="1" w:styleId="WW8Num1z0">
    <w:name w:val="WW8Num1z0"/>
    <w:rsid w:val="00AD3CCA"/>
    <w:rPr>
      <w:rFonts w:ascii="StarSymbol" w:hAnsi="StarSymbol"/>
      <w:sz w:val="18"/>
    </w:rPr>
  </w:style>
  <w:style w:type="character" w:customStyle="1" w:styleId="WW8Num2z0">
    <w:name w:val="WW8Num2z0"/>
    <w:rsid w:val="00AD3CCA"/>
    <w:rPr>
      <w:rFonts w:ascii="StarSymbol" w:hAnsi="StarSymbol"/>
      <w:sz w:val="18"/>
    </w:rPr>
  </w:style>
  <w:style w:type="character" w:customStyle="1" w:styleId="WW8Num3z0">
    <w:name w:val="WW8Num3z0"/>
    <w:rsid w:val="00AD3CCA"/>
    <w:rPr>
      <w:rFonts w:ascii="StarSymbol" w:hAnsi="StarSymbol"/>
      <w:sz w:val="18"/>
    </w:rPr>
  </w:style>
  <w:style w:type="character" w:customStyle="1" w:styleId="WW8Num4z0">
    <w:name w:val="WW8Num4z0"/>
    <w:rsid w:val="00AD3CCA"/>
    <w:rPr>
      <w:rFonts w:ascii="StarSymbol" w:hAnsi="StarSymbol"/>
      <w:sz w:val="18"/>
    </w:rPr>
  </w:style>
  <w:style w:type="character" w:customStyle="1" w:styleId="WW8Num5z0">
    <w:name w:val="WW8Num5z0"/>
    <w:rsid w:val="00AD3CCA"/>
    <w:rPr>
      <w:rFonts w:ascii="StarSymbol" w:hAnsi="StarSymbol"/>
      <w:sz w:val="18"/>
    </w:rPr>
  </w:style>
  <w:style w:type="character" w:customStyle="1" w:styleId="WW8Num6z0">
    <w:name w:val="WW8Num6z0"/>
    <w:rsid w:val="00AD3CCA"/>
    <w:rPr>
      <w:rFonts w:ascii="StarSymbol" w:hAnsi="StarSymbol"/>
      <w:sz w:val="18"/>
    </w:rPr>
  </w:style>
  <w:style w:type="character" w:customStyle="1" w:styleId="WW8Num7z0">
    <w:name w:val="WW8Num7z0"/>
    <w:rsid w:val="00AD3CCA"/>
    <w:rPr>
      <w:rFonts w:ascii="StarSymbol" w:hAnsi="StarSymbol"/>
      <w:sz w:val="18"/>
    </w:rPr>
  </w:style>
  <w:style w:type="character" w:customStyle="1" w:styleId="WW8Num8z0">
    <w:name w:val="WW8Num8z0"/>
    <w:rsid w:val="00AD3CCA"/>
    <w:rPr>
      <w:rFonts w:ascii="StarSymbol" w:hAnsi="StarSymbol"/>
      <w:sz w:val="18"/>
    </w:rPr>
  </w:style>
  <w:style w:type="character" w:customStyle="1" w:styleId="WW8Num9z0">
    <w:name w:val="WW8Num9z0"/>
    <w:rsid w:val="00AD3CCA"/>
    <w:rPr>
      <w:rFonts w:ascii="StarSymbol" w:hAnsi="StarSymbol"/>
      <w:sz w:val="18"/>
    </w:rPr>
  </w:style>
  <w:style w:type="character" w:customStyle="1" w:styleId="WW8Num10z0">
    <w:name w:val="WW8Num10z0"/>
    <w:rsid w:val="00AD3CCA"/>
    <w:rPr>
      <w:rFonts w:ascii="StarSymbol" w:hAnsi="StarSymbol"/>
      <w:sz w:val="18"/>
    </w:rPr>
  </w:style>
  <w:style w:type="character" w:customStyle="1" w:styleId="WW8Num11z0">
    <w:name w:val="WW8Num11z0"/>
    <w:rsid w:val="00AD3CCA"/>
    <w:rPr>
      <w:rFonts w:ascii="StarSymbol" w:hAnsi="StarSymbol"/>
      <w:sz w:val="18"/>
    </w:rPr>
  </w:style>
  <w:style w:type="character" w:customStyle="1" w:styleId="WW8Num12z0">
    <w:name w:val="WW8Num12z0"/>
    <w:rsid w:val="00AD3CCA"/>
    <w:rPr>
      <w:rFonts w:ascii="StarSymbol" w:hAnsi="StarSymbol"/>
      <w:sz w:val="18"/>
    </w:rPr>
  </w:style>
  <w:style w:type="character" w:customStyle="1" w:styleId="WW8Num13z0">
    <w:name w:val="WW8Num13z0"/>
    <w:rsid w:val="00AD3CCA"/>
    <w:rPr>
      <w:rFonts w:ascii="StarSymbol" w:hAnsi="StarSymbol"/>
      <w:sz w:val="18"/>
    </w:rPr>
  </w:style>
  <w:style w:type="character" w:customStyle="1" w:styleId="WW8Num14z0">
    <w:name w:val="WW8Num14z0"/>
    <w:rsid w:val="00AD3CCA"/>
    <w:rPr>
      <w:rFonts w:ascii="StarSymbol" w:hAnsi="StarSymbol"/>
      <w:sz w:val="18"/>
    </w:rPr>
  </w:style>
  <w:style w:type="character" w:customStyle="1" w:styleId="WW8Num15z0">
    <w:name w:val="WW8Num15z0"/>
    <w:rsid w:val="00AD3CCA"/>
    <w:rPr>
      <w:rFonts w:ascii="StarSymbol" w:hAnsi="StarSymbol"/>
      <w:sz w:val="18"/>
    </w:rPr>
  </w:style>
  <w:style w:type="character" w:customStyle="1" w:styleId="WW8Num16z0">
    <w:name w:val="WW8Num16z0"/>
    <w:rsid w:val="00AD3CCA"/>
    <w:rPr>
      <w:rFonts w:ascii="StarSymbol" w:hAnsi="StarSymbol"/>
      <w:sz w:val="18"/>
    </w:rPr>
  </w:style>
  <w:style w:type="character" w:customStyle="1" w:styleId="WW8Num17z0">
    <w:name w:val="WW8Num17z0"/>
    <w:rsid w:val="00AD3CCA"/>
    <w:rPr>
      <w:rFonts w:ascii="StarSymbol" w:hAnsi="StarSymbol"/>
      <w:sz w:val="18"/>
    </w:rPr>
  </w:style>
  <w:style w:type="character" w:customStyle="1" w:styleId="Caracteresdenumerao">
    <w:name w:val="Caracteres de numeração"/>
    <w:rsid w:val="00AD3CCA"/>
  </w:style>
  <w:style w:type="character" w:customStyle="1" w:styleId="WW-Caracteresdenumerao">
    <w:name w:val="WW-Caracteres de numeração"/>
    <w:rsid w:val="00AD3CCA"/>
  </w:style>
  <w:style w:type="character" w:customStyle="1" w:styleId="WW-Caracteresdenumerao1">
    <w:name w:val="WW-Caracteres de numeração1"/>
    <w:rsid w:val="00AD3CCA"/>
  </w:style>
  <w:style w:type="character" w:customStyle="1" w:styleId="WW-Caracteresdenumerao11">
    <w:name w:val="WW-Caracteres de numeração11"/>
    <w:rsid w:val="00AD3CCA"/>
  </w:style>
  <w:style w:type="character" w:customStyle="1" w:styleId="WW-Caracteresdenumerao111">
    <w:name w:val="WW-Caracteres de numeração111"/>
    <w:rsid w:val="00AD3CCA"/>
  </w:style>
  <w:style w:type="character" w:customStyle="1" w:styleId="WW-Caracteresdenumerao1111">
    <w:name w:val="WW-Caracteres de numeração1111"/>
    <w:rsid w:val="00AD3CCA"/>
  </w:style>
  <w:style w:type="character" w:customStyle="1" w:styleId="WW-Caracteresdenumerao11111">
    <w:name w:val="WW-Caracteres de numeração11111"/>
    <w:rsid w:val="00AD3CCA"/>
  </w:style>
  <w:style w:type="character" w:customStyle="1" w:styleId="WW-Caracteresdenumerao111111">
    <w:name w:val="WW-Caracteres de numeração111111"/>
    <w:rsid w:val="00AD3CCA"/>
  </w:style>
  <w:style w:type="character" w:customStyle="1" w:styleId="WW-WW8Num1z0">
    <w:name w:val="WW-WW8Num1z0"/>
    <w:rsid w:val="00AD3CCA"/>
    <w:rPr>
      <w:rFonts w:ascii="StarSymbol" w:hAnsi="StarSymbol"/>
      <w:sz w:val="18"/>
    </w:rPr>
  </w:style>
  <w:style w:type="character" w:customStyle="1" w:styleId="WW-WW8Num2z0">
    <w:name w:val="WW-WW8Num2z0"/>
    <w:rsid w:val="00AD3CCA"/>
    <w:rPr>
      <w:rFonts w:ascii="StarSymbol" w:hAnsi="StarSymbol"/>
      <w:sz w:val="18"/>
    </w:rPr>
  </w:style>
  <w:style w:type="character" w:customStyle="1" w:styleId="WW-WW8Num3z0">
    <w:name w:val="WW-WW8Num3z0"/>
    <w:rsid w:val="00AD3CCA"/>
    <w:rPr>
      <w:rFonts w:ascii="StarSymbol" w:hAnsi="StarSymbol"/>
      <w:sz w:val="18"/>
    </w:rPr>
  </w:style>
  <w:style w:type="character" w:customStyle="1" w:styleId="WW-WW8Num1z01">
    <w:name w:val="WW-WW8Num1z01"/>
    <w:rsid w:val="00AD3CCA"/>
    <w:rPr>
      <w:rFonts w:ascii="StarSymbol" w:hAnsi="StarSymbol"/>
      <w:sz w:val="18"/>
    </w:rPr>
  </w:style>
  <w:style w:type="character" w:customStyle="1" w:styleId="WW-WW8Num2z01">
    <w:name w:val="WW-WW8Num2z01"/>
    <w:rsid w:val="00AD3CCA"/>
    <w:rPr>
      <w:rFonts w:ascii="StarSymbol" w:hAnsi="StarSymbol"/>
      <w:sz w:val="18"/>
    </w:rPr>
  </w:style>
  <w:style w:type="character" w:customStyle="1" w:styleId="WW-WW8Num3z01">
    <w:name w:val="WW-WW8Num3z01"/>
    <w:rsid w:val="00AD3CCA"/>
    <w:rPr>
      <w:rFonts w:ascii="StarSymbol" w:hAnsi="StarSymbol"/>
      <w:sz w:val="18"/>
    </w:rPr>
  </w:style>
  <w:style w:type="character" w:customStyle="1" w:styleId="WW-WW8Num1z02">
    <w:name w:val="WW-WW8Num1z02"/>
    <w:rsid w:val="00AD3CCA"/>
    <w:rPr>
      <w:rFonts w:ascii="StarSymbol" w:hAnsi="StarSymbol"/>
      <w:sz w:val="18"/>
    </w:rPr>
  </w:style>
  <w:style w:type="character" w:customStyle="1" w:styleId="WW-WW8Num2z02">
    <w:name w:val="WW-WW8Num2z02"/>
    <w:rsid w:val="00AD3CCA"/>
    <w:rPr>
      <w:rFonts w:ascii="StarSymbol" w:hAnsi="StarSymbol"/>
      <w:sz w:val="18"/>
    </w:rPr>
  </w:style>
  <w:style w:type="character" w:customStyle="1" w:styleId="WW-WW8Num3z02">
    <w:name w:val="WW-WW8Num3z02"/>
    <w:rsid w:val="00AD3CCA"/>
    <w:rPr>
      <w:rFonts w:ascii="StarSymbol" w:hAnsi="StarSymbol"/>
      <w:sz w:val="18"/>
    </w:rPr>
  </w:style>
  <w:style w:type="character" w:customStyle="1" w:styleId="WW-WW8Num1z03">
    <w:name w:val="WW-WW8Num1z03"/>
    <w:rsid w:val="00AD3CCA"/>
    <w:rPr>
      <w:rFonts w:ascii="StarSymbol" w:hAnsi="StarSymbol"/>
      <w:sz w:val="18"/>
    </w:rPr>
  </w:style>
  <w:style w:type="character" w:customStyle="1" w:styleId="WW-WW8Num2z03">
    <w:name w:val="WW-WW8Num2z03"/>
    <w:rsid w:val="00AD3CCA"/>
    <w:rPr>
      <w:rFonts w:ascii="StarSymbol" w:hAnsi="StarSymbol"/>
      <w:sz w:val="18"/>
    </w:rPr>
  </w:style>
  <w:style w:type="character" w:customStyle="1" w:styleId="WW-WW8Num3z03">
    <w:name w:val="WW-WW8Num3z03"/>
    <w:rsid w:val="00AD3CCA"/>
    <w:rPr>
      <w:rFonts w:ascii="StarSymbol" w:hAnsi="StarSymbol"/>
      <w:sz w:val="18"/>
    </w:rPr>
  </w:style>
  <w:style w:type="paragraph" w:customStyle="1" w:styleId="Contedodetabela">
    <w:name w:val="Conteúdo de tabela"/>
    <w:basedOn w:val="Corpodetexto"/>
    <w:rsid w:val="00AD3CCA"/>
    <w:pPr>
      <w:widowControl w:val="0"/>
      <w:suppressAutoHyphens/>
    </w:pPr>
    <w:rPr>
      <w:rFonts w:ascii="Times New Roman" w:hAnsi="Times New Roman"/>
      <w:sz w:val="20"/>
      <w:lang w:val="en-US" w:eastAsia="x-none"/>
    </w:rPr>
  </w:style>
  <w:style w:type="paragraph" w:customStyle="1" w:styleId="Ttulodetabela">
    <w:name w:val="Título de tabela"/>
    <w:basedOn w:val="Contedodetabela"/>
    <w:rsid w:val="00AD3CCA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AD3CCA"/>
    <w:pPr>
      <w:widowControl w:val="0"/>
      <w:suppressAutoHyphens/>
    </w:pPr>
    <w:rPr>
      <w:rFonts w:ascii="Times New Roma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AD3CCA"/>
    <w:pPr>
      <w:jc w:val="center"/>
    </w:pPr>
    <w:rPr>
      <w:b/>
      <w:i/>
    </w:rPr>
  </w:style>
  <w:style w:type="paragraph" w:customStyle="1" w:styleId="BodyText21">
    <w:name w:val="Body Text 21"/>
    <w:basedOn w:val="Normal"/>
    <w:uiPriority w:val="99"/>
    <w:rsid w:val="00AD3CCA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P30">
    <w:name w:val="P30"/>
    <w:basedOn w:val="Normal"/>
    <w:rsid w:val="00AD3CCA"/>
    <w:pPr>
      <w:snapToGrid w:val="0"/>
      <w:jc w:val="both"/>
    </w:pPr>
    <w:rPr>
      <w:b/>
      <w:szCs w:val="20"/>
    </w:rPr>
  </w:style>
  <w:style w:type="character" w:styleId="Nmerodepgina">
    <w:name w:val="page number"/>
    <w:rsid w:val="00AD3CCA"/>
  </w:style>
  <w:style w:type="paragraph" w:styleId="Recuodecorpodetexto">
    <w:name w:val="Body Text Indent"/>
    <w:basedOn w:val="Normal"/>
    <w:link w:val="RecuodecorpodetextoChar"/>
    <w:rsid w:val="00AD3CCA"/>
    <w:pPr>
      <w:widowControl w:val="0"/>
      <w:suppressAutoHyphens/>
      <w:spacing w:after="120"/>
      <w:ind w:left="283"/>
    </w:pPr>
    <w:rPr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AD3CCA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extoembloco">
    <w:name w:val="Block Text"/>
    <w:basedOn w:val="Normal"/>
    <w:rsid w:val="00AD3CCA"/>
    <w:pPr>
      <w:ind w:left="1789" w:right="-70" w:hanging="1789"/>
    </w:pPr>
    <w:rPr>
      <w:rFonts w:ascii="Arial Narrow" w:hAnsi="Arial Narrow"/>
      <w:sz w:val="26"/>
      <w:szCs w:val="20"/>
    </w:rPr>
  </w:style>
  <w:style w:type="paragraph" w:styleId="Recuodecorpodetexto2">
    <w:name w:val="Body Text Indent 2"/>
    <w:basedOn w:val="Normal"/>
    <w:link w:val="Recuodecorpodetexto2Char"/>
    <w:rsid w:val="00AD3CCA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1701"/>
      <w:jc w:val="both"/>
    </w:pPr>
    <w:rPr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AD3CCA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3">
    <w:name w:val="Body Text Indent 3"/>
    <w:basedOn w:val="Normal"/>
    <w:link w:val="Recuodecorpodetexto3Char"/>
    <w:rsid w:val="00AD3CCA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720"/>
      <w:jc w:val="both"/>
    </w:pPr>
    <w:rPr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D3CCA"/>
    <w:rPr>
      <w:rFonts w:ascii="Times New Roman" w:eastAsia="Times New Roman" w:hAnsi="Times New Roman" w:cs="Times New Roman"/>
      <w:lang w:eastAsia="pt-BR"/>
    </w:rPr>
  </w:style>
  <w:style w:type="paragraph" w:customStyle="1" w:styleId="Blockquote">
    <w:name w:val="Blockquote"/>
    <w:basedOn w:val="Normal"/>
    <w:rsid w:val="00AD3CCA"/>
    <w:pPr>
      <w:spacing w:before="100" w:after="100"/>
      <w:ind w:left="360" w:right="360"/>
    </w:pPr>
    <w:rPr>
      <w:szCs w:val="20"/>
    </w:rPr>
  </w:style>
  <w:style w:type="paragraph" w:styleId="Lista">
    <w:name w:val="List"/>
    <w:basedOn w:val="Normal"/>
    <w:rsid w:val="00AD3CCA"/>
    <w:pPr>
      <w:widowControl w:val="0"/>
      <w:suppressAutoHyphens/>
      <w:ind w:left="283" w:hanging="283"/>
    </w:pPr>
    <w:rPr>
      <w:sz w:val="20"/>
      <w:szCs w:val="20"/>
      <w:lang w:val="en-US"/>
    </w:rPr>
  </w:style>
  <w:style w:type="paragraph" w:styleId="Lista2">
    <w:name w:val="List 2"/>
    <w:basedOn w:val="Normal"/>
    <w:rsid w:val="00AD3CCA"/>
    <w:pPr>
      <w:widowControl w:val="0"/>
      <w:suppressAutoHyphens/>
      <w:ind w:left="566" w:hanging="283"/>
    </w:pPr>
    <w:rPr>
      <w:sz w:val="20"/>
      <w:szCs w:val="20"/>
      <w:lang w:val="en-US"/>
    </w:rPr>
  </w:style>
  <w:style w:type="paragraph" w:customStyle="1" w:styleId="Estilo1">
    <w:name w:val="Estilo1"/>
    <w:basedOn w:val="Normal"/>
    <w:uiPriority w:val="99"/>
    <w:rsid w:val="00AD3CCA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reservado3">
    <w:name w:val="reservado3"/>
    <w:basedOn w:val="Normal"/>
    <w:uiPriority w:val="99"/>
    <w:rsid w:val="00AD3CCA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styleId="NormalWeb">
    <w:name w:val="Normal (Web)"/>
    <w:basedOn w:val="Normal"/>
    <w:uiPriority w:val="99"/>
    <w:rsid w:val="00AD3C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uiPriority w:val="39"/>
    <w:rsid w:val="00AD3C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AD3CCA"/>
    <w:pPr>
      <w:ind w:hanging="1134"/>
      <w:jc w:val="both"/>
    </w:pPr>
    <w:rPr>
      <w:rFonts w:ascii="Arial" w:hAnsi="Arial"/>
      <w:sz w:val="20"/>
      <w:szCs w:val="20"/>
    </w:rPr>
  </w:style>
  <w:style w:type="paragraph" w:customStyle="1" w:styleId="contrato">
    <w:name w:val="contrato"/>
    <w:basedOn w:val="Normal"/>
    <w:uiPriority w:val="99"/>
    <w:rsid w:val="00AD3CCA"/>
    <w:pPr>
      <w:jc w:val="both"/>
    </w:pPr>
    <w:rPr>
      <w:rFonts w:ascii="Arial" w:hAnsi="Arial"/>
      <w:sz w:val="22"/>
      <w:szCs w:val="20"/>
      <w:lang w:val="pt-PT"/>
    </w:rPr>
  </w:style>
  <w:style w:type="character" w:customStyle="1" w:styleId="paginarotulo1">
    <w:name w:val="paginarotulo1"/>
    <w:rsid w:val="00AD3CCA"/>
    <w:rPr>
      <w:rFonts w:ascii="Verdana" w:hAnsi="Verdana" w:hint="default"/>
      <w:b w:val="0"/>
      <w:bCs w:val="0"/>
      <w:color w:val="666666"/>
      <w:sz w:val="15"/>
      <w:szCs w:val="15"/>
    </w:rPr>
  </w:style>
  <w:style w:type="paragraph" w:styleId="TextosemFormatao">
    <w:name w:val="Plain Text"/>
    <w:basedOn w:val="Normal"/>
    <w:link w:val="TextosemFormataoChar"/>
    <w:rsid w:val="00AD3CCA"/>
    <w:pPr>
      <w:snapToGrid w:val="0"/>
    </w:pPr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AD3CCA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3CCA"/>
    <w:pPr>
      <w:widowControl w:val="0"/>
      <w:suppressAutoHyphens/>
      <w:ind w:left="708"/>
    </w:pPr>
    <w:rPr>
      <w:sz w:val="20"/>
      <w:szCs w:val="20"/>
      <w:lang w:val="en-US"/>
    </w:rPr>
  </w:style>
  <w:style w:type="character" w:styleId="Forte">
    <w:name w:val="Strong"/>
    <w:uiPriority w:val="22"/>
    <w:qFormat/>
    <w:rsid w:val="00AD3CCA"/>
    <w:rPr>
      <w:b/>
      <w:bCs/>
    </w:rPr>
  </w:style>
  <w:style w:type="paragraph" w:styleId="Subttulo">
    <w:name w:val="Subtitle"/>
    <w:basedOn w:val="Normal"/>
    <w:link w:val="SubttuloChar"/>
    <w:qFormat/>
    <w:rsid w:val="00AD3CCA"/>
    <w:pPr>
      <w:ind w:left="708" w:right="-1" w:firstLine="708"/>
      <w:jc w:val="both"/>
    </w:pPr>
    <w:rPr>
      <w:sz w:val="26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AD3CCA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styleId="nfase">
    <w:name w:val="Emphasis"/>
    <w:qFormat/>
    <w:rsid w:val="00AD3CCA"/>
    <w:rPr>
      <w:i/>
      <w:iCs/>
    </w:rPr>
  </w:style>
  <w:style w:type="paragraph" w:customStyle="1" w:styleId="p5">
    <w:name w:val="p5"/>
    <w:basedOn w:val="Normal"/>
    <w:rsid w:val="00AD3CCA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DW">
    <w:name w:val="DW"/>
    <w:basedOn w:val="Normal"/>
    <w:rsid w:val="00AD3CCA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Corpodetexto210">
    <w:name w:val="Corpo de texto 21"/>
    <w:basedOn w:val="Normal"/>
    <w:rsid w:val="00AD3CCA"/>
    <w:pPr>
      <w:ind w:right="-567"/>
      <w:jc w:val="both"/>
    </w:pPr>
    <w:rPr>
      <w:b/>
      <w:szCs w:val="20"/>
    </w:rPr>
  </w:style>
  <w:style w:type="paragraph" w:customStyle="1" w:styleId="Default">
    <w:name w:val="Default"/>
    <w:rsid w:val="00AD3C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iperlinkVisitado">
    <w:name w:val="FollowedHyperlink"/>
    <w:uiPriority w:val="99"/>
    <w:unhideWhenUsed/>
    <w:rsid w:val="00AD3CCA"/>
    <w:rPr>
      <w:color w:val="800080"/>
      <w:u w:val="single"/>
    </w:rPr>
  </w:style>
  <w:style w:type="paragraph" w:customStyle="1" w:styleId="xl63">
    <w:name w:val="xl63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  <w:b/>
      <w:bCs/>
    </w:rPr>
  </w:style>
  <w:style w:type="paragraph" w:customStyle="1" w:styleId="xl64">
    <w:name w:val="xl64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  <w:b/>
      <w:bCs/>
    </w:rPr>
  </w:style>
  <w:style w:type="paragraph" w:customStyle="1" w:styleId="xl65">
    <w:name w:val="xl65"/>
    <w:basedOn w:val="Normal"/>
    <w:rsid w:val="00AD3CCA"/>
    <w:pPr>
      <w:spacing w:before="100" w:beforeAutospacing="1" w:after="100" w:afterAutospacing="1"/>
    </w:pPr>
    <w:rPr>
      <w:rFonts w:ascii="Times" w:hAnsi="Times" w:cs="Times"/>
    </w:rPr>
  </w:style>
  <w:style w:type="paragraph" w:customStyle="1" w:styleId="xl66">
    <w:name w:val="xl66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</w:rPr>
  </w:style>
  <w:style w:type="paragraph" w:customStyle="1" w:styleId="xl67">
    <w:name w:val="xl67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</w:rPr>
  </w:style>
  <w:style w:type="paragraph" w:customStyle="1" w:styleId="Recuodecorpodetexto31">
    <w:name w:val="Recuo de corpo de texto 31"/>
    <w:basedOn w:val="Normal"/>
    <w:uiPriority w:val="99"/>
    <w:rsid w:val="00AD3CCA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720"/>
      <w:jc w:val="both"/>
    </w:pPr>
    <w:rPr>
      <w:sz w:val="22"/>
      <w:szCs w:val="22"/>
      <w:lang w:eastAsia="zh-CN"/>
    </w:rPr>
  </w:style>
  <w:style w:type="paragraph" w:customStyle="1" w:styleId="Commarcadores21">
    <w:name w:val="Com marcadores 21"/>
    <w:basedOn w:val="Normal"/>
    <w:uiPriority w:val="99"/>
    <w:rsid w:val="00AD3CCA"/>
    <w:pPr>
      <w:widowControl w:val="0"/>
      <w:suppressAutoHyphens/>
      <w:ind w:left="566" w:hanging="283"/>
    </w:pPr>
    <w:rPr>
      <w:sz w:val="20"/>
      <w:szCs w:val="20"/>
      <w:lang w:val="en-US" w:eastAsia="zh-CN"/>
    </w:rPr>
  </w:style>
  <w:style w:type="paragraph" w:customStyle="1" w:styleId="msonormal0">
    <w:name w:val="msonormal"/>
    <w:basedOn w:val="Normal"/>
    <w:rsid w:val="00AD3CCA"/>
    <w:pPr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34"/>
    <w:locked/>
    <w:rsid w:val="00193281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Lista3">
    <w:name w:val="List 3"/>
    <w:basedOn w:val="Normal"/>
    <w:uiPriority w:val="99"/>
    <w:semiHidden/>
    <w:unhideWhenUsed/>
    <w:rsid w:val="0056022A"/>
    <w:pPr>
      <w:ind w:left="849" w:hanging="283"/>
      <w:contextualSpacing/>
    </w:pPr>
  </w:style>
  <w:style w:type="paragraph" w:customStyle="1" w:styleId="Nivel01">
    <w:name w:val="Nivel 01"/>
    <w:basedOn w:val="Ttulo1"/>
    <w:next w:val="Normal"/>
    <w:qFormat/>
    <w:rsid w:val="0056022A"/>
    <w:pPr>
      <w:numPr>
        <w:numId w:val="10"/>
      </w:numPr>
      <w:spacing w:before="360" w:after="120" w:line="276" w:lineRule="auto"/>
      <w:ind w:right="-15"/>
    </w:pPr>
    <w:rPr>
      <w:rFonts w:ascii="Arial" w:eastAsia="Calibri" w:hAnsi="Arial"/>
      <w:color w:val="000000"/>
      <w:kern w:val="28"/>
      <w:sz w:val="20"/>
    </w:rPr>
  </w:style>
  <w:style w:type="paragraph" w:customStyle="1" w:styleId="Corpodetexto31">
    <w:name w:val="Corpo de texto 31"/>
    <w:basedOn w:val="Normal"/>
    <w:rsid w:val="00585C31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Normal1">
    <w:name w:val="Normal1"/>
    <w:next w:val="Normal"/>
    <w:link w:val="NormalChar"/>
    <w:autoRedefine/>
    <w:rsid w:val="00585C31"/>
    <w:pPr>
      <w:autoSpaceDE w:val="0"/>
      <w:spacing w:after="0" w:line="240" w:lineRule="auto"/>
      <w:ind w:left="720" w:hanging="720"/>
      <w:jc w:val="both"/>
    </w:pPr>
    <w:rPr>
      <w:rFonts w:ascii="Garamond" w:eastAsia="Times New Roman" w:hAnsi="Garamond" w:cs="Arial"/>
      <w:u w:color="C0C0C0"/>
      <w:lang w:eastAsia="pt-BR"/>
    </w:rPr>
  </w:style>
  <w:style w:type="character" w:customStyle="1" w:styleId="NormalChar">
    <w:name w:val="Normal Char"/>
    <w:link w:val="Normal1"/>
    <w:rsid w:val="00585C31"/>
    <w:rPr>
      <w:rFonts w:ascii="Garamond" w:eastAsia="Times New Roman" w:hAnsi="Garamond" w:cs="Arial"/>
      <w:u w:color="C0C0C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A4E6F"/>
    <w:pPr>
      <w:widowControl w:val="0"/>
      <w:autoSpaceDE w:val="0"/>
      <w:autoSpaceDN w:val="0"/>
      <w:spacing w:line="290" w:lineRule="exact"/>
      <w:ind w:left="107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47</cp:revision>
  <cp:lastPrinted>2026-03-24T17:11:00Z</cp:lastPrinted>
  <dcterms:created xsi:type="dcterms:W3CDTF">2023-05-19T15:40:00Z</dcterms:created>
  <dcterms:modified xsi:type="dcterms:W3CDTF">2026-03-24T17:14:00Z</dcterms:modified>
</cp:coreProperties>
</file>